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2DB0F" w14:textId="77777777" w:rsidR="005D3B02" w:rsidRPr="00E87BEB" w:rsidRDefault="005D3B02" w:rsidP="00E87BEB">
      <w:pPr>
        <w:tabs>
          <w:tab w:val="left" w:pos="7200"/>
        </w:tabs>
        <w:spacing w:before="3000" w:after="120"/>
        <w:jc w:val="center"/>
        <w:rPr>
          <w:rFonts w:ascii="Arial" w:hAnsi="Arial" w:cs="Arial"/>
        </w:rPr>
      </w:pPr>
      <w:r w:rsidRPr="00E87BEB">
        <w:rPr>
          <w:rFonts w:ascii="Arial" w:hAnsi="Arial" w:cs="Arial"/>
          <w:b/>
        </w:rPr>
        <w:t>Superior Court of Washington, Coun</w:t>
      </w:r>
      <w:smartTag w:uri="urn:schemas-microsoft-com:office:smarttags" w:element="PersonName">
        <w:r w:rsidRPr="00E87BEB">
          <w:rPr>
            <w:rFonts w:ascii="Arial" w:hAnsi="Arial" w:cs="Arial"/>
            <w:b/>
          </w:rPr>
          <w:t>t</w:t>
        </w:r>
      </w:smartTag>
      <w:r w:rsidRPr="00E87BEB">
        <w:rPr>
          <w:rFonts w:ascii="Arial" w:hAnsi="Arial" w:cs="Arial"/>
          <w:b/>
        </w:rPr>
        <w:t xml:space="preserve">y of </w:t>
      </w:r>
      <w:r w:rsidRPr="00E87BEB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5D3B02" w:rsidRPr="00E87BEB" w14:paraId="7A8246D6" w14:textId="77777777" w:rsidTr="00502DC3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F5A9C87" w14:textId="624E9AD1" w:rsidR="002B2FA0" w:rsidRPr="00E87BEB" w:rsidRDefault="002B2FA0" w:rsidP="00A061F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87BEB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1233B05D" w14:textId="77777777" w:rsidR="002B2FA0" w:rsidRPr="00E87BEB" w:rsidRDefault="002B2FA0" w:rsidP="00A061F9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E87BEB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0C2A00">
              <w:rPr>
                <w:rFonts w:ascii="Arial" w:hAnsi="Arial" w:cs="Arial"/>
                <w:iCs/>
                <w:sz w:val="22"/>
                <w:szCs w:val="22"/>
              </w:rPr>
              <w:t>(</w:t>
            </w:r>
            <w:r w:rsidRPr="000C2A00">
              <w:rPr>
                <w:rFonts w:ascii="Arial" w:hAnsi="Arial" w:cs="Arial"/>
                <w:i/>
                <w:spacing w:val="-8"/>
                <w:sz w:val="22"/>
                <w:szCs w:val="22"/>
              </w:rPr>
              <w:t>person/s who started this case</w:t>
            </w:r>
            <w:r w:rsidRPr="000C2A00">
              <w:rPr>
                <w:rFonts w:ascii="Arial" w:hAnsi="Arial" w:cs="Arial"/>
                <w:iCs/>
                <w:sz w:val="22"/>
                <w:szCs w:val="22"/>
              </w:rPr>
              <w:t>)</w:t>
            </w:r>
            <w:r w:rsidRPr="00E87BE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4019C53" w14:textId="77777777" w:rsidR="002B2FA0" w:rsidRPr="00E87BEB" w:rsidRDefault="002B2FA0" w:rsidP="00A061F9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87BE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CD7135D" w14:textId="77777777" w:rsidR="002B2FA0" w:rsidRPr="00E87BEB" w:rsidRDefault="002B2FA0" w:rsidP="00A061F9">
            <w:pPr>
              <w:tabs>
                <w:tab w:val="left" w:pos="4320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520EB040" w14:textId="77777777" w:rsidR="002B2FA0" w:rsidRPr="00E87BEB" w:rsidRDefault="002B2FA0" w:rsidP="00A061F9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E87BEB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0C2A00">
              <w:rPr>
                <w:rFonts w:ascii="Arial" w:hAnsi="Arial" w:cs="Arial"/>
                <w:iCs/>
                <w:sz w:val="22"/>
                <w:szCs w:val="22"/>
              </w:rPr>
              <w:t>(</w:t>
            </w:r>
            <w:r w:rsidRPr="000C2A00">
              <w:rPr>
                <w:rFonts w:ascii="Arial" w:hAnsi="Arial" w:cs="Arial"/>
                <w:i/>
                <w:spacing w:val="-8"/>
                <w:sz w:val="22"/>
                <w:szCs w:val="22"/>
              </w:rPr>
              <w:t>other party/parties</w:t>
            </w:r>
            <w:r w:rsidRPr="000C2A00">
              <w:rPr>
                <w:rFonts w:ascii="Arial" w:hAnsi="Arial" w:cs="Arial"/>
                <w:iCs/>
                <w:sz w:val="22"/>
                <w:szCs w:val="22"/>
              </w:rPr>
              <w:t>)</w:t>
            </w:r>
            <w:r w:rsidRPr="00E87BE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88C5C72" w14:textId="77777777" w:rsidR="005D3B02" w:rsidRPr="00E87BEB" w:rsidRDefault="002B2FA0" w:rsidP="00A533F0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87BE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BC3490B" w14:textId="77777777" w:rsidR="005D3B02" w:rsidRPr="000C2A00" w:rsidRDefault="005D3B02" w:rsidP="00A061F9">
            <w:pPr>
              <w:tabs>
                <w:tab w:val="left" w:pos="4320"/>
              </w:tabs>
              <w:spacing w:before="40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45CD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1345C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DD61DB5" w14:textId="77777777" w:rsidR="005D3B02" w:rsidRPr="000C2A00" w:rsidRDefault="005D3B02" w:rsidP="00A061F9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2A00">
              <w:rPr>
                <w:rFonts w:ascii="Arial" w:hAnsi="Arial" w:cs="Arial"/>
                <w:b/>
                <w:bCs/>
                <w:sz w:val="22"/>
                <w:szCs w:val="22"/>
              </w:rPr>
              <w:t>Information for Temporary Parenting Plan</w:t>
            </w:r>
          </w:p>
          <w:p w14:paraId="4A3EAC7A" w14:textId="77777777" w:rsidR="005D3B02" w:rsidRPr="00E87BEB" w:rsidRDefault="005D3B02" w:rsidP="00A061F9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0C2A00">
              <w:rPr>
                <w:rFonts w:ascii="Arial" w:hAnsi="Arial" w:cs="Arial"/>
                <w:b/>
                <w:bCs/>
                <w:sz w:val="22"/>
                <w:szCs w:val="22"/>
              </w:rPr>
              <w:t>(DCLSPP)</w:t>
            </w:r>
          </w:p>
          <w:p w14:paraId="616BAABF" w14:textId="77777777" w:rsidR="005D3B02" w:rsidRPr="00E87BEB" w:rsidRDefault="005D3B02" w:rsidP="00A061F9">
            <w:pPr>
              <w:tabs>
                <w:tab w:val="right" w:pos="9360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E47DB2" w14:textId="77777777" w:rsidR="005D3B02" w:rsidRPr="00E87BEB" w:rsidRDefault="005D3B02" w:rsidP="000C2A00">
      <w:pPr>
        <w:spacing w:before="120"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87BEB">
        <w:rPr>
          <w:rFonts w:ascii="Arial" w:hAnsi="Arial" w:cs="Arial"/>
          <w:b/>
          <w:sz w:val="32"/>
          <w:szCs w:val="32"/>
        </w:rPr>
        <w:t>Information for Temporary Parenting Plan</w:t>
      </w:r>
    </w:p>
    <w:p w14:paraId="42B6FC8A" w14:textId="77777777" w:rsidR="00613CB7" w:rsidRPr="000C2A00" w:rsidRDefault="00613CB7" w:rsidP="00A533F0">
      <w:pPr>
        <w:pStyle w:val="WABody6above"/>
        <w:tabs>
          <w:tab w:val="clear" w:pos="900"/>
        </w:tabs>
        <w:ind w:left="0" w:firstLine="0"/>
        <w:rPr>
          <w:iCs/>
          <w:spacing w:val="-8"/>
        </w:rPr>
      </w:pPr>
      <w:r w:rsidRPr="000C2A00">
        <w:rPr>
          <w:iCs/>
          <w:spacing w:val="-8"/>
        </w:rPr>
        <w:t>The court needs the information below to order a temporary parenting plan. You may attach pages to this form if you need more space.</w:t>
      </w:r>
      <w:r w:rsidR="00A27563" w:rsidRPr="000C2A00">
        <w:rPr>
          <w:iCs/>
          <w:spacing w:val="-8"/>
        </w:rPr>
        <w:t xml:space="preserve"> You may fill out a separate form for each child if the information is different for each child. </w:t>
      </w:r>
    </w:p>
    <w:p w14:paraId="0103231D" w14:textId="77777777" w:rsidR="00613CB7" w:rsidRPr="00E87BEB" w:rsidRDefault="00A061F9" w:rsidP="000C2A00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7200"/>
        </w:tabs>
        <w:spacing w:before="120" w:after="120"/>
        <w:ind w:left="720" w:hanging="720"/>
      </w:pPr>
      <w:r w:rsidRPr="00E87BEB">
        <w:rPr>
          <w:b/>
        </w:rPr>
        <w:t>1.</w:t>
      </w:r>
      <w:r w:rsidRPr="00E87BEB">
        <w:tab/>
      </w:r>
      <w:r w:rsidR="00443B96" w:rsidRPr="00E87BEB">
        <w:t xml:space="preserve">My name is: </w:t>
      </w:r>
      <w:r w:rsidR="00443B96" w:rsidRPr="00E87BEB">
        <w:rPr>
          <w:u w:val="single"/>
        </w:rPr>
        <w:tab/>
      </w:r>
      <w:r w:rsidR="00613CB7" w:rsidRPr="00E87BEB">
        <w:t>.</w:t>
      </w:r>
    </w:p>
    <w:p w14:paraId="7066AF01" w14:textId="77777777" w:rsidR="00666F36" w:rsidRPr="00E87BEB" w:rsidRDefault="00A061F9" w:rsidP="000C2A00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 w:after="120"/>
        <w:ind w:left="720" w:hanging="720"/>
      </w:pPr>
      <w:r w:rsidRPr="00E87BEB">
        <w:rPr>
          <w:b/>
        </w:rPr>
        <w:t>2.</w:t>
      </w:r>
      <w:r w:rsidRPr="00E87BEB">
        <w:tab/>
      </w:r>
      <w:r w:rsidR="00613CB7" w:rsidRPr="00E87BEB">
        <w:t>The information on this form is abo</w:t>
      </w:r>
      <w:r w:rsidR="00666F36" w:rsidRPr="00E87BEB">
        <w:t>ut:</w:t>
      </w:r>
    </w:p>
    <w:tbl>
      <w:tblPr>
        <w:tblW w:w="864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3600"/>
        <w:gridCol w:w="720"/>
      </w:tblGrid>
      <w:tr w:rsidR="00666F36" w:rsidRPr="00E87BEB" w14:paraId="2F4B7A31" w14:textId="77777777" w:rsidTr="00E87BEB">
        <w:trPr>
          <w:cantSplit/>
          <w:tblHeader/>
        </w:trPr>
        <w:tc>
          <w:tcPr>
            <w:tcW w:w="3600" w:type="dxa"/>
          </w:tcPr>
          <w:p w14:paraId="2E549E4B" w14:textId="77777777" w:rsidR="00666F36" w:rsidRPr="000C2A00" w:rsidRDefault="00666F36" w:rsidP="009566A7">
            <w:pPr>
              <w:tabs>
                <w:tab w:val="left" w:pos="936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0C2A00">
              <w:rPr>
                <w:rFonts w:ascii="Arial" w:hAnsi="Arial" w:cs="Arial"/>
                <w:spacing w:val="-8"/>
                <w:sz w:val="22"/>
                <w:szCs w:val="22"/>
              </w:rPr>
              <w:t>Child’s name</w:t>
            </w:r>
          </w:p>
        </w:tc>
        <w:tc>
          <w:tcPr>
            <w:tcW w:w="720" w:type="dxa"/>
          </w:tcPr>
          <w:p w14:paraId="7F497C08" w14:textId="77777777" w:rsidR="00666F36" w:rsidRPr="000C2A00" w:rsidRDefault="00666F36" w:rsidP="009566A7">
            <w:pPr>
              <w:tabs>
                <w:tab w:val="left" w:pos="936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0C2A00">
              <w:rPr>
                <w:rFonts w:ascii="Arial" w:hAnsi="Arial" w:cs="Arial"/>
                <w:spacing w:val="-8"/>
                <w:sz w:val="22"/>
                <w:szCs w:val="22"/>
              </w:rPr>
              <w:t>Age</w:t>
            </w:r>
          </w:p>
        </w:tc>
        <w:tc>
          <w:tcPr>
            <w:tcW w:w="3600" w:type="dxa"/>
          </w:tcPr>
          <w:p w14:paraId="4128487A" w14:textId="77777777" w:rsidR="00666F36" w:rsidRPr="000C2A00" w:rsidRDefault="00666F36" w:rsidP="009566A7">
            <w:pPr>
              <w:tabs>
                <w:tab w:val="left" w:pos="936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0C2A00">
              <w:rPr>
                <w:rFonts w:ascii="Arial" w:hAnsi="Arial" w:cs="Arial"/>
                <w:spacing w:val="-8"/>
                <w:sz w:val="22"/>
                <w:szCs w:val="22"/>
              </w:rPr>
              <w:t>Child’s name</w:t>
            </w:r>
          </w:p>
        </w:tc>
        <w:tc>
          <w:tcPr>
            <w:tcW w:w="720" w:type="dxa"/>
          </w:tcPr>
          <w:p w14:paraId="417136AE" w14:textId="77777777" w:rsidR="00666F36" w:rsidRPr="000C2A00" w:rsidRDefault="00666F36" w:rsidP="009566A7">
            <w:pPr>
              <w:tabs>
                <w:tab w:val="left" w:pos="936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0C2A00">
              <w:rPr>
                <w:rFonts w:ascii="Arial" w:hAnsi="Arial" w:cs="Arial"/>
                <w:spacing w:val="-8"/>
                <w:sz w:val="22"/>
                <w:szCs w:val="22"/>
              </w:rPr>
              <w:t>Age</w:t>
            </w:r>
          </w:p>
        </w:tc>
      </w:tr>
      <w:tr w:rsidR="00666F36" w:rsidRPr="00E87BEB" w14:paraId="4E5E6E17" w14:textId="77777777" w:rsidTr="009566A7">
        <w:tc>
          <w:tcPr>
            <w:tcW w:w="3600" w:type="dxa"/>
          </w:tcPr>
          <w:p w14:paraId="7D9B807D" w14:textId="77777777" w:rsidR="00666F36" w:rsidRPr="000C2A00" w:rsidRDefault="00666F36" w:rsidP="009566A7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ind w:left="265" w:hanging="265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E87BEB">
              <w:rPr>
                <w:rFonts w:ascii="Arial" w:hAnsi="Arial" w:cs="Arial"/>
                <w:spacing w:val="-8"/>
                <w:sz w:val="20"/>
                <w:szCs w:val="22"/>
              </w:rPr>
              <w:t xml:space="preserve"> </w:t>
            </w:r>
            <w:r w:rsidRPr="000C2A00">
              <w:rPr>
                <w:rFonts w:ascii="Arial" w:hAnsi="Arial" w:cs="Arial"/>
                <w:spacing w:val="-8"/>
                <w:sz w:val="22"/>
                <w:szCs w:val="22"/>
              </w:rPr>
              <w:t xml:space="preserve">1. </w:t>
            </w:r>
            <w:r w:rsidRPr="000C2A00">
              <w:rPr>
                <w:rFonts w:ascii="Arial" w:hAnsi="Arial" w:cs="Arial"/>
                <w:spacing w:val="-8"/>
                <w:sz w:val="22"/>
                <w:szCs w:val="22"/>
              </w:rPr>
              <w:tab/>
            </w:r>
            <w:r w:rsidRPr="000C2A00">
              <w:rPr>
                <w:rFonts w:ascii="Arial" w:hAnsi="Arial" w:cs="Arial"/>
                <w:spacing w:val="-8"/>
                <w:sz w:val="22"/>
                <w:szCs w:val="22"/>
              </w:rPr>
              <w:tab/>
            </w:r>
            <w:r w:rsidRPr="000C2A00">
              <w:rPr>
                <w:rFonts w:ascii="Arial" w:hAnsi="Arial" w:cs="Arial"/>
                <w:spacing w:val="-8"/>
                <w:sz w:val="22"/>
                <w:szCs w:val="22"/>
              </w:rPr>
              <w:tab/>
            </w:r>
          </w:p>
        </w:tc>
        <w:tc>
          <w:tcPr>
            <w:tcW w:w="720" w:type="dxa"/>
          </w:tcPr>
          <w:p w14:paraId="519D41AE" w14:textId="77777777" w:rsidR="00666F36" w:rsidRPr="00E87BEB" w:rsidRDefault="00666F36" w:rsidP="009566A7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rPr>
                <w:rFonts w:ascii="Arial" w:hAnsi="Arial" w:cs="Arial"/>
                <w:spacing w:val="-8"/>
                <w:sz w:val="20"/>
                <w:szCs w:val="22"/>
              </w:rPr>
            </w:pPr>
            <w:r w:rsidRPr="00E87BEB">
              <w:rPr>
                <w:rFonts w:ascii="Arial" w:hAnsi="Arial" w:cs="Arial"/>
                <w:spacing w:val="-8"/>
                <w:sz w:val="20"/>
                <w:szCs w:val="22"/>
              </w:rPr>
              <w:tab/>
            </w:r>
          </w:p>
        </w:tc>
        <w:tc>
          <w:tcPr>
            <w:tcW w:w="3600" w:type="dxa"/>
          </w:tcPr>
          <w:p w14:paraId="18ED9D3C" w14:textId="77777777" w:rsidR="00666F36" w:rsidRPr="000C2A00" w:rsidRDefault="00666F36" w:rsidP="009566A7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ind w:left="265" w:hanging="265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0C2A00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="001839DB" w:rsidRPr="000C2A00">
              <w:rPr>
                <w:rFonts w:ascii="Arial" w:hAnsi="Arial" w:cs="Arial"/>
                <w:spacing w:val="-8"/>
                <w:sz w:val="22"/>
                <w:szCs w:val="22"/>
              </w:rPr>
              <w:t>2</w:t>
            </w:r>
            <w:r w:rsidRPr="000C2A00">
              <w:rPr>
                <w:rFonts w:ascii="Arial" w:hAnsi="Arial" w:cs="Arial"/>
                <w:spacing w:val="-8"/>
                <w:sz w:val="22"/>
                <w:szCs w:val="22"/>
              </w:rPr>
              <w:t xml:space="preserve">. </w:t>
            </w:r>
            <w:r w:rsidRPr="000C2A00">
              <w:rPr>
                <w:rFonts w:ascii="Arial" w:hAnsi="Arial" w:cs="Arial"/>
                <w:spacing w:val="-8"/>
                <w:sz w:val="22"/>
                <w:szCs w:val="22"/>
              </w:rPr>
              <w:tab/>
            </w:r>
            <w:r w:rsidRPr="000C2A00">
              <w:rPr>
                <w:rFonts w:ascii="Arial" w:hAnsi="Arial" w:cs="Arial"/>
                <w:spacing w:val="-8"/>
                <w:sz w:val="22"/>
                <w:szCs w:val="22"/>
              </w:rPr>
              <w:tab/>
            </w:r>
            <w:r w:rsidRPr="000C2A00">
              <w:rPr>
                <w:rFonts w:ascii="Arial" w:hAnsi="Arial" w:cs="Arial"/>
                <w:spacing w:val="-8"/>
                <w:sz w:val="22"/>
                <w:szCs w:val="22"/>
              </w:rPr>
              <w:tab/>
            </w:r>
          </w:p>
        </w:tc>
        <w:tc>
          <w:tcPr>
            <w:tcW w:w="720" w:type="dxa"/>
          </w:tcPr>
          <w:p w14:paraId="6EB5C549" w14:textId="77777777" w:rsidR="00666F36" w:rsidRPr="00E87BEB" w:rsidRDefault="00666F36" w:rsidP="009566A7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rPr>
                <w:rFonts w:ascii="Arial" w:hAnsi="Arial" w:cs="Arial"/>
                <w:spacing w:val="-8"/>
                <w:sz w:val="20"/>
                <w:szCs w:val="22"/>
              </w:rPr>
            </w:pPr>
            <w:r w:rsidRPr="00E87BEB">
              <w:rPr>
                <w:rFonts w:ascii="Arial" w:hAnsi="Arial" w:cs="Arial"/>
                <w:spacing w:val="-8"/>
                <w:sz w:val="20"/>
                <w:szCs w:val="22"/>
              </w:rPr>
              <w:tab/>
            </w:r>
          </w:p>
        </w:tc>
      </w:tr>
      <w:tr w:rsidR="00666F36" w:rsidRPr="00E87BEB" w14:paraId="64D44727" w14:textId="77777777" w:rsidTr="009566A7">
        <w:tc>
          <w:tcPr>
            <w:tcW w:w="3600" w:type="dxa"/>
          </w:tcPr>
          <w:p w14:paraId="17B249D7" w14:textId="77777777" w:rsidR="00666F36" w:rsidRPr="000C2A00" w:rsidRDefault="00666F36" w:rsidP="009566A7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ind w:left="265" w:hanging="265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E87BEB">
              <w:rPr>
                <w:rFonts w:ascii="Arial" w:hAnsi="Arial" w:cs="Arial"/>
                <w:spacing w:val="-8"/>
                <w:sz w:val="20"/>
                <w:szCs w:val="22"/>
              </w:rPr>
              <w:t xml:space="preserve"> </w:t>
            </w:r>
            <w:r w:rsidR="001839DB" w:rsidRPr="000C2A00">
              <w:rPr>
                <w:rFonts w:ascii="Arial" w:hAnsi="Arial" w:cs="Arial"/>
                <w:spacing w:val="-8"/>
                <w:sz w:val="22"/>
                <w:szCs w:val="22"/>
              </w:rPr>
              <w:t>3</w:t>
            </w:r>
            <w:r w:rsidRPr="000C2A00">
              <w:rPr>
                <w:rFonts w:ascii="Arial" w:hAnsi="Arial" w:cs="Arial"/>
                <w:spacing w:val="-8"/>
                <w:sz w:val="22"/>
                <w:szCs w:val="22"/>
              </w:rPr>
              <w:t xml:space="preserve">. </w:t>
            </w:r>
            <w:r w:rsidRPr="000C2A00">
              <w:rPr>
                <w:rFonts w:ascii="Arial" w:hAnsi="Arial" w:cs="Arial"/>
                <w:spacing w:val="-8"/>
                <w:sz w:val="22"/>
                <w:szCs w:val="22"/>
              </w:rPr>
              <w:tab/>
            </w:r>
            <w:r w:rsidRPr="000C2A00">
              <w:rPr>
                <w:rFonts w:ascii="Arial" w:hAnsi="Arial" w:cs="Arial"/>
                <w:spacing w:val="-8"/>
                <w:sz w:val="22"/>
                <w:szCs w:val="22"/>
              </w:rPr>
              <w:tab/>
            </w:r>
            <w:r w:rsidRPr="000C2A00">
              <w:rPr>
                <w:rFonts w:ascii="Arial" w:hAnsi="Arial" w:cs="Arial"/>
                <w:spacing w:val="-8"/>
                <w:sz w:val="22"/>
                <w:szCs w:val="22"/>
              </w:rPr>
              <w:tab/>
            </w:r>
          </w:p>
        </w:tc>
        <w:tc>
          <w:tcPr>
            <w:tcW w:w="720" w:type="dxa"/>
          </w:tcPr>
          <w:p w14:paraId="2DC77CA5" w14:textId="77777777" w:rsidR="00666F36" w:rsidRPr="00E87BEB" w:rsidRDefault="00666F36" w:rsidP="009566A7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rPr>
                <w:rFonts w:ascii="Arial" w:hAnsi="Arial" w:cs="Arial"/>
                <w:spacing w:val="-8"/>
                <w:sz w:val="20"/>
                <w:szCs w:val="22"/>
              </w:rPr>
            </w:pPr>
            <w:r w:rsidRPr="00E87BEB">
              <w:rPr>
                <w:rFonts w:ascii="Arial" w:hAnsi="Arial" w:cs="Arial"/>
                <w:spacing w:val="-8"/>
                <w:sz w:val="20"/>
                <w:szCs w:val="22"/>
              </w:rPr>
              <w:tab/>
            </w:r>
          </w:p>
        </w:tc>
        <w:tc>
          <w:tcPr>
            <w:tcW w:w="3600" w:type="dxa"/>
          </w:tcPr>
          <w:p w14:paraId="5905A0FA" w14:textId="77777777" w:rsidR="00666F36" w:rsidRPr="000C2A00" w:rsidRDefault="00666F36" w:rsidP="009566A7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ind w:left="265" w:hanging="265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E87BEB">
              <w:rPr>
                <w:rFonts w:ascii="Arial" w:hAnsi="Arial" w:cs="Arial"/>
                <w:spacing w:val="-8"/>
                <w:sz w:val="20"/>
                <w:szCs w:val="22"/>
              </w:rPr>
              <w:t xml:space="preserve"> </w:t>
            </w:r>
            <w:r w:rsidR="001839DB" w:rsidRPr="000C2A00">
              <w:rPr>
                <w:rFonts w:ascii="Arial" w:hAnsi="Arial" w:cs="Arial"/>
                <w:spacing w:val="-8"/>
                <w:sz w:val="22"/>
                <w:szCs w:val="22"/>
              </w:rPr>
              <w:t>4</w:t>
            </w:r>
            <w:r w:rsidRPr="000C2A00">
              <w:rPr>
                <w:rFonts w:ascii="Arial" w:hAnsi="Arial" w:cs="Arial"/>
                <w:spacing w:val="-8"/>
                <w:sz w:val="22"/>
                <w:szCs w:val="22"/>
              </w:rPr>
              <w:t xml:space="preserve">. </w:t>
            </w:r>
            <w:r w:rsidRPr="000C2A00">
              <w:rPr>
                <w:rFonts w:ascii="Arial" w:hAnsi="Arial" w:cs="Arial"/>
                <w:spacing w:val="-8"/>
                <w:sz w:val="22"/>
                <w:szCs w:val="22"/>
              </w:rPr>
              <w:tab/>
            </w:r>
            <w:r w:rsidRPr="000C2A00">
              <w:rPr>
                <w:rFonts w:ascii="Arial" w:hAnsi="Arial" w:cs="Arial"/>
                <w:spacing w:val="-8"/>
                <w:sz w:val="22"/>
                <w:szCs w:val="22"/>
              </w:rPr>
              <w:tab/>
            </w:r>
            <w:r w:rsidRPr="000C2A00">
              <w:rPr>
                <w:rFonts w:ascii="Arial" w:hAnsi="Arial" w:cs="Arial"/>
                <w:spacing w:val="-8"/>
                <w:sz w:val="22"/>
                <w:szCs w:val="22"/>
              </w:rPr>
              <w:tab/>
            </w:r>
          </w:p>
        </w:tc>
        <w:tc>
          <w:tcPr>
            <w:tcW w:w="720" w:type="dxa"/>
          </w:tcPr>
          <w:p w14:paraId="47FD8B42" w14:textId="77777777" w:rsidR="00666F36" w:rsidRPr="00E87BEB" w:rsidRDefault="00666F36" w:rsidP="009566A7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rPr>
                <w:rFonts w:ascii="Arial" w:hAnsi="Arial" w:cs="Arial"/>
                <w:spacing w:val="-8"/>
                <w:sz w:val="20"/>
                <w:szCs w:val="22"/>
              </w:rPr>
            </w:pPr>
            <w:r w:rsidRPr="00E87BEB">
              <w:rPr>
                <w:rFonts w:ascii="Arial" w:hAnsi="Arial" w:cs="Arial"/>
                <w:spacing w:val="-8"/>
                <w:sz w:val="20"/>
                <w:szCs w:val="22"/>
              </w:rPr>
              <w:tab/>
            </w:r>
          </w:p>
        </w:tc>
      </w:tr>
      <w:tr w:rsidR="00666F36" w:rsidRPr="00E87BEB" w14:paraId="00AFCF96" w14:textId="77777777" w:rsidTr="009566A7">
        <w:tc>
          <w:tcPr>
            <w:tcW w:w="3600" w:type="dxa"/>
          </w:tcPr>
          <w:p w14:paraId="3EBA9DC0" w14:textId="77777777" w:rsidR="00666F36" w:rsidRPr="000C2A00" w:rsidRDefault="00666F36" w:rsidP="009566A7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ind w:left="265" w:hanging="265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E87BEB">
              <w:rPr>
                <w:rFonts w:ascii="Arial" w:hAnsi="Arial" w:cs="Arial"/>
                <w:spacing w:val="-8"/>
                <w:sz w:val="20"/>
                <w:szCs w:val="22"/>
              </w:rPr>
              <w:t xml:space="preserve"> </w:t>
            </w:r>
            <w:r w:rsidR="001839DB" w:rsidRPr="000C2A00">
              <w:rPr>
                <w:rFonts w:ascii="Arial" w:hAnsi="Arial" w:cs="Arial"/>
                <w:spacing w:val="-8"/>
                <w:sz w:val="22"/>
                <w:szCs w:val="22"/>
              </w:rPr>
              <w:t>5</w:t>
            </w:r>
            <w:r w:rsidRPr="000C2A00">
              <w:rPr>
                <w:rFonts w:ascii="Arial" w:hAnsi="Arial" w:cs="Arial"/>
                <w:spacing w:val="-8"/>
                <w:sz w:val="22"/>
                <w:szCs w:val="22"/>
              </w:rPr>
              <w:t xml:space="preserve">. </w:t>
            </w:r>
            <w:r w:rsidRPr="000C2A00">
              <w:rPr>
                <w:rFonts w:ascii="Arial" w:hAnsi="Arial" w:cs="Arial"/>
                <w:spacing w:val="-8"/>
                <w:sz w:val="22"/>
                <w:szCs w:val="22"/>
              </w:rPr>
              <w:tab/>
            </w:r>
            <w:r w:rsidRPr="000C2A00">
              <w:rPr>
                <w:rFonts w:ascii="Arial" w:hAnsi="Arial" w:cs="Arial"/>
                <w:spacing w:val="-8"/>
                <w:sz w:val="22"/>
                <w:szCs w:val="22"/>
              </w:rPr>
              <w:tab/>
            </w:r>
            <w:r w:rsidRPr="000C2A00">
              <w:rPr>
                <w:rFonts w:ascii="Arial" w:hAnsi="Arial" w:cs="Arial"/>
                <w:spacing w:val="-8"/>
                <w:sz w:val="22"/>
                <w:szCs w:val="22"/>
              </w:rPr>
              <w:tab/>
            </w:r>
          </w:p>
        </w:tc>
        <w:tc>
          <w:tcPr>
            <w:tcW w:w="720" w:type="dxa"/>
          </w:tcPr>
          <w:p w14:paraId="1842AEE3" w14:textId="77777777" w:rsidR="00666F36" w:rsidRPr="00E87BEB" w:rsidRDefault="00666F36" w:rsidP="009566A7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rPr>
                <w:rFonts w:ascii="Arial" w:hAnsi="Arial" w:cs="Arial"/>
                <w:spacing w:val="-8"/>
                <w:sz w:val="20"/>
                <w:szCs w:val="22"/>
              </w:rPr>
            </w:pPr>
            <w:r w:rsidRPr="00E87BEB">
              <w:rPr>
                <w:rFonts w:ascii="Arial" w:hAnsi="Arial" w:cs="Arial"/>
                <w:spacing w:val="-8"/>
                <w:sz w:val="20"/>
                <w:szCs w:val="22"/>
              </w:rPr>
              <w:tab/>
            </w:r>
          </w:p>
        </w:tc>
        <w:tc>
          <w:tcPr>
            <w:tcW w:w="3600" w:type="dxa"/>
          </w:tcPr>
          <w:p w14:paraId="513BEFAA" w14:textId="77777777" w:rsidR="00666F36" w:rsidRPr="000C2A00" w:rsidRDefault="00666F36" w:rsidP="009566A7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ind w:left="265" w:hanging="265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E87BEB">
              <w:rPr>
                <w:rFonts w:ascii="Arial" w:hAnsi="Arial" w:cs="Arial"/>
                <w:spacing w:val="-8"/>
                <w:sz w:val="20"/>
                <w:szCs w:val="22"/>
              </w:rPr>
              <w:t xml:space="preserve"> </w:t>
            </w:r>
            <w:r w:rsidRPr="000C2A00">
              <w:rPr>
                <w:rFonts w:ascii="Arial" w:hAnsi="Arial" w:cs="Arial"/>
                <w:spacing w:val="-8"/>
                <w:sz w:val="22"/>
                <w:szCs w:val="22"/>
              </w:rPr>
              <w:t xml:space="preserve">6. </w:t>
            </w:r>
            <w:r w:rsidRPr="000C2A00">
              <w:rPr>
                <w:rFonts w:ascii="Arial" w:hAnsi="Arial" w:cs="Arial"/>
                <w:spacing w:val="-8"/>
                <w:sz w:val="22"/>
                <w:szCs w:val="22"/>
              </w:rPr>
              <w:tab/>
            </w:r>
            <w:r w:rsidRPr="000C2A00">
              <w:rPr>
                <w:rFonts w:ascii="Arial" w:hAnsi="Arial" w:cs="Arial"/>
                <w:spacing w:val="-8"/>
                <w:sz w:val="22"/>
                <w:szCs w:val="22"/>
              </w:rPr>
              <w:tab/>
            </w:r>
            <w:r w:rsidRPr="000C2A00">
              <w:rPr>
                <w:rFonts w:ascii="Arial" w:hAnsi="Arial" w:cs="Arial"/>
                <w:spacing w:val="-8"/>
                <w:sz w:val="22"/>
                <w:szCs w:val="22"/>
              </w:rPr>
              <w:tab/>
            </w:r>
          </w:p>
        </w:tc>
        <w:tc>
          <w:tcPr>
            <w:tcW w:w="720" w:type="dxa"/>
          </w:tcPr>
          <w:p w14:paraId="03662541" w14:textId="77777777" w:rsidR="00666F36" w:rsidRPr="00E87BEB" w:rsidRDefault="00666F36" w:rsidP="009566A7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rPr>
                <w:rFonts w:ascii="Arial" w:hAnsi="Arial" w:cs="Arial"/>
                <w:spacing w:val="-8"/>
                <w:sz w:val="20"/>
                <w:szCs w:val="22"/>
              </w:rPr>
            </w:pPr>
            <w:r w:rsidRPr="00E87BEB">
              <w:rPr>
                <w:rFonts w:ascii="Arial" w:hAnsi="Arial" w:cs="Arial"/>
                <w:spacing w:val="-8"/>
                <w:sz w:val="20"/>
                <w:szCs w:val="22"/>
              </w:rPr>
              <w:tab/>
            </w:r>
          </w:p>
        </w:tc>
      </w:tr>
    </w:tbl>
    <w:p w14:paraId="73BB5DF8" w14:textId="77777777" w:rsidR="00613CB7" w:rsidRPr="00E87BEB" w:rsidRDefault="00A061F9" w:rsidP="000C2A00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 w:after="120"/>
        <w:ind w:left="720" w:hanging="720"/>
      </w:pPr>
      <w:r w:rsidRPr="00E87BEB">
        <w:rPr>
          <w:b/>
        </w:rPr>
        <w:t>3.</w:t>
      </w:r>
      <w:r w:rsidRPr="00E87BEB">
        <w:tab/>
      </w:r>
      <w:r w:rsidR="00613CB7" w:rsidRPr="00E87BEB">
        <w:t>List the people th</w:t>
      </w:r>
      <w:r w:rsidR="00666F36" w:rsidRPr="00E87BEB">
        <w:t>e</w:t>
      </w:r>
      <w:r w:rsidR="00613CB7" w:rsidRPr="00E87BEB">
        <w:t xml:space="preserve"> child</w:t>
      </w:r>
      <w:r w:rsidR="00666F36" w:rsidRPr="00E87BEB">
        <w:t xml:space="preserve">ren have </w:t>
      </w:r>
      <w:r w:rsidR="00613CB7" w:rsidRPr="00E87BEB">
        <w:t xml:space="preserve">lived with </w:t>
      </w:r>
      <w:r w:rsidR="00666F36" w:rsidRPr="00E87BEB">
        <w:t xml:space="preserve">in the last </w:t>
      </w:r>
      <w:r w:rsidR="00666F36" w:rsidRPr="00E87BEB">
        <w:rPr>
          <w:b/>
          <w:bCs/>
        </w:rPr>
        <w:t>12 months</w:t>
      </w:r>
      <w:r w:rsidR="00666F36" w:rsidRPr="00E87BEB">
        <w:t>:</w:t>
      </w:r>
      <w:r w:rsidR="00613CB7" w:rsidRPr="00E87BEB">
        <w:t xml:space="preserve"> </w:t>
      </w:r>
    </w:p>
    <w:tbl>
      <w:tblPr>
        <w:tblW w:w="8532" w:type="dxa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492"/>
        <w:gridCol w:w="2610"/>
        <w:gridCol w:w="2430"/>
      </w:tblGrid>
      <w:tr w:rsidR="00666F36" w:rsidRPr="00E87BEB" w14:paraId="288F2D71" w14:textId="77777777" w:rsidTr="00E87BEB">
        <w:trPr>
          <w:cantSplit/>
          <w:tblHeader/>
        </w:trPr>
        <w:tc>
          <w:tcPr>
            <w:tcW w:w="3492" w:type="dxa"/>
          </w:tcPr>
          <w:p w14:paraId="7610E0F0" w14:textId="77777777" w:rsidR="00666F36" w:rsidRPr="000C2A00" w:rsidRDefault="00666F36" w:rsidP="009566A7">
            <w:pPr>
              <w:pStyle w:val="WABody6above"/>
              <w:tabs>
                <w:tab w:val="clear" w:pos="900"/>
                <w:tab w:val="clear" w:pos="1260"/>
              </w:tabs>
              <w:spacing w:before="60" w:after="60"/>
              <w:ind w:left="0" w:firstLine="0"/>
              <w:jc w:val="center"/>
              <w:rPr>
                <w:spacing w:val="-8"/>
              </w:rPr>
            </w:pPr>
            <w:r w:rsidRPr="000C2A00">
              <w:rPr>
                <w:spacing w:val="-8"/>
              </w:rPr>
              <w:t xml:space="preserve">Who the children lived with </w:t>
            </w:r>
            <w:r w:rsidRPr="000C2A00">
              <w:rPr>
                <w:iCs/>
                <w:spacing w:val="-8"/>
              </w:rPr>
              <w:t>(</w:t>
            </w:r>
            <w:r w:rsidRPr="000C2A00">
              <w:rPr>
                <w:i/>
                <w:spacing w:val="-8"/>
              </w:rPr>
              <w:t>names</w:t>
            </w:r>
            <w:r w:rsidRPr="000C2A00">
              <w:rPr>
                <w:iCs/>
                <w:spacing w:val="-8"/>
              </w:rPr>
              <w:t>)</w:t>
            </w:r>
          </w:p>
        </w:tc>
        <w:tc>
          <w:tcPr>
            <w:tcW w:w="2610" w:type="dxa"/>
          </w:tcPr>
          <w:p w14:paraId="00924782" w14:textId="77777777" w:rsidR="00666F36" w:rsidRPr="000C2A00" w:rsidRDefault="00666F36" w:rsidP="009566A7">
            <w:pPr>
              <w:pStyle w:val="WABody6above"/>
              <w:tabs>
                <w:tab w:val="clear" w:pos="1260"/>
              </w:tabs>
              <w:spacing w:before="60" w:after="60"/>
              <w:ind w:left="0" w:firstLine="0"/>
              <w:jc w:val="center"/>
              <w:rPr>
                <w:spacing w:val="-8"/>
              </w:rPr>
            </w:pPr>
            <w:r w:rsidRPr="000C2A00">
              <w:rPr>
                <w:spacing w:val="-8"/>
              </w:rPr>
              <w:t xml:space="preserve">Where </w:t>
            </w:r>
            <w:r w:rsidRPr="000C2A00">
              <w:rPr>
                <w:iCs/>
                <w:spacing w:val="-8"/>
              </w:rPr>
              <w:t>(</w:t>
            </w:r>
            <w:r w:rsidRPr="000C2A00">
              <w:rPr>
                <w:i/>
                <w:spacing w:val="-8"/>
              </w:rPr>
              <w:t>county/state</w:t>
            </w:r>
            <w:r w:rsidRPr="000C2A00">
              <w:rPr>
                <w:iCs/>
                <w:spacing w:val="-8"/>
              </w:rPr>
              <w:t>)</w:t>
            </w:r>
            <w:r w:rsidRPr="000C2A00">
              <w:rPr>
                <w:spacing w:val="-8"/>
              </w:rPr>
              <w:t>?</w:t>
            </w:r>
          </w:p>
        </w:tc>
        <w:tc>
          <w:tcPr>
            <w:tcW w:w="2430" w:type="dxa"/>
          </w:tcPr>
          <w:p w14:paraId="06CE047F" w14:textId="77777777" w:rsidR="00666F36" w:rsidRPr="000C2A00" w:rsidRDefault="00666F36" w:rsidP="009566A7">
            <w:pPr>
              <w:pStyle w:val="WABody6above"/>
              <w:tabs>
                <w:tab w:val="clear" w:pos="1260"/>
              </w:tabs>
              <w:spacing w:before="60" w:after="60"/>
              <w:ind w:left="0" w:firstLine="0"/>
              <w:jc w:val="center"/>
              <w:rPr>
                <w:spacing w:val="-8"/>
              </w:rPr>
            </w:pPr>
            <w:r w:rsidRPr="000C2A00">
              <w:rPr>
                <w:spacing w:val="-8"/>
              </w:rPr>
              <w:t>For how long?</w:t>
            </w:r>
          </w:p>
        </w:tc>
      </w:tr>
      <w:tr w:rsidR="00666F36" w:rsidRPr="00E87BEB" w14:paraId="4D8C0A69" w14:textId="77777777" w:rsidTr="009566A7">
        <w:tc>
          <w:tcPr>
            <w:tcW w:w="3492" w:type="dxa"/>
          </w:tcPr>
          <w:p w14:paraId="17CF1AF6" w14:textId="77777777" w:rsidR="00666F36" w:rsidRPr="00E87BEB" w:rsidRDefault="00666F36" w:rsidP="009566A7">
            <w:pPr>
              <w:pStyle w:val="WABody6above"/>
              <w:tabs>
                <w:tab w:val="clear" w:pos="1260"/>
                <w:tab w:val="left" w:pos="342"/>
              </w:tabs>
              <w:spacing w:before="60" w:after="60"/>
              <w:ind w:left="0" w:firstLine="0"/>
              <w:rPr>
                <w:spacing w:val="-8"/>
                <w:sz w:val="20"/>
              </w:rPr>
            </w:pPr>
          </w:p>
        </w:tc>
        <w:tc>
          <w:tcPr>
            <w:tcW w:w="2610" w:type="dxa"/>
          </w:tcPr>
          <w:p w14:paraId="7F4A1576" w14:textId="77777777" w:rsidR="00666F36" w:rsidRPr="00E87BEB" w:rsidRDefault="00666F36" w:rsidP="009566A7">
            <w:pPr>
              <w:pStyle w:val="WABody6above"/>
              <w:tabs>
                <w:tab w:val="clear" w:pos="1260"/>
              </w:tabs>
              <w:spacing w:before="60" w:after="60"/>
              <w:ind w:left="0" w:firstLine="0"/>
              <w:rPr>
                <w:spacing w:val="-8"/>
                <w:sz w:val="20"/>
              </w:rPr>
            </w:pPr>
          </w:p>
        </w:tc>
        <w:tc>
          <w:tcPr>
            <w:tcW w:w="2430" w:type="dxa"/>
          </w:tcPr>
          <w:p w14:paraId="58263A01" w14:textId="77777777" w:rsidR="00666F36" w:rsidRPr="00E87BEB" w:rsidRDefault="00666F36" w:rsidP="009566A7">
            <w:pPr>
              <w:pStyle w:val="WABody6above"/>
              <w:tabs>
                <w:tab w:val="clear" w:pos="1260"/>
              </w:tabs>
              <w:spacing w:before="60" w:after="60"/>
              <w:ind w:left="0" w:firstLine="0"/>
              <w:rPr>
                <w:spacing w:val="-8"/>
                <w:sz w:val="20"/>
              </w:rPr>
            </w:pPr>
          </w:p>
        </w:tc>
      </w:tr>
      <w:tr w:rsidR="00666F36" w:rsidRPr="00E87BEB" w14:paraId="5A2A98C6" w14:textId="77777777" w:rsidTr="009566A7">
        <w:tc>
          <w:tcPr>
            <w:tcW w:w="3492" w:type="dxa"/>
          </w:tcPr>
          <w:p w14:paraId="10783404" w14:textId="77777777" w:rsidR="00666F36" w:rsidRPr="00E87BEB" w:rsidRDefault="00666F36" w:rsidP="009566A7">
            <w:pPr>
              <w:pStyle w:val="WABody6above"/>
              <w:tabs>
                <w:tab w:val="clear" w:pos="1260"/>
                <w:tab w:val="left" w:pos="342"/>
              </w:tabs>
              <w:spacing w:before="60" w:after="60"/>
              <w:ind w:left="0" w:firstLine="0"/>
              <w:rPr>
                <w:spacing w:val="-8"/>
                <w:sz w:val="20"/>
              </w:rPr>
            </w:pPr>
          </w:p>
        </w:tc>
        <w:tc>
          <w:tcPr>
            <w:tcW w:w="2610" w:type="dxa"/>
          </w:tcPr>
          <w:p w14:paraId="6E703712" w14:textId="77777777" w:rsidR="00666F36" w:rsidRPr="00E87BEB" w:rsidRDefault="00666F36" w:rsidP="009566A7">
            <w:pPr>
              <w:pStyle w:val="WABody6above"/>
              <w:tabs>
                <w:tab w:val="clear" w:pos="1260"/>
              </w:tabs>
              <w:spacing w:before="60" w:after="60"/>
              <w:ind w:left="0" w:firstLine="0"/>
              <w:rPr>
                <w:spacing w:val="-8"/>
                <w:sz w:val="20"/>
              </w:rPr>
            </w:pPr>
          </w:p>
        </w:tc>
        <w:tc>
          <w:tcPr>
            <w:tcW w:w="2430" w:type="dxa"/>
          </w:tcPr>
          <w:p w14:paraId="61FDA187" w14:textId="77777777" w:rsidR="00666F36" w:rsidRPr="00E87BEB" w:rsidRDefault="00666F36" w:rsidP="009566A7">
            <w:pPr>
              <w:pStyle w:val="WABody6above"/>
              <w:tabs>
                <w:tab w:val="clear" w:pos="1260"/>
              </w:tabs>
              <w:spacing w:before="60" w:after="60"/>
              <w:ind w:left="0" w:firstLine="0"/>
              <w:rPr>
                <w:spacing w:val="-8"/>
                <w:sz w:val="20"/>
              </w:rPr>
            </w:pPr>
          </w:p>
        </w:tc>
      </w:tr>
      <w:tr w:rsidR="00FA0B63" w:rsidRPr="00E87BEB" w14:paraId="1CD4BC28" w14:textId="77777777" w:rsidTr="009566A7">
        <w:tc>
          <w:tcPr>
            <w:tcW w:w="3492" w:type="dxa"/>
          </w:tcPr>
          <w:p w14:paraId="2F33D0E0" w14:textId="77777777" w:rsidR="00FA0B63" w:rsidRPr="00E87BEB" w:rsidRDefault="00FA0B63" w:rsidP="009566A7">
            <w:pPr>
              <w:pStyle w:val="WABody6above"/>
              <w:tabs>
                <w:tab w:val="clear" w:pos="1260"/>
                <w:tab w:val="left" w:pos="342"/>
              </w:tabs>
              <w:spacing w:before="60" w:after="60"/>
              <w:ind w:left="0" w:firstLine="0"/>
              <w:rPr>
                <w:spacing w:val="-8"/>
                <w:sz w:val="20"/>
              </w:rPr>
            </w:pPr>
          </w:p>
        </w:tc>
        <w:tc>
          <w:tcPr>
            <w:tcW w:w="2610" w:type="dxa"/>
          </w:tcPr>
          <w:p w14:paraId="71E0FF42" w14:textId="77777777" w:rsidR="00FA0B63" w:rsidRPr="00E87BEB" w:rsidRDefault="00FA0B63" w:rsidP="009566A7">
            <w:pPr>
              <w:pStyle w:val="WABody6above"/>
              <w:tabs>
                <w:tab w:val="clear" w:pos="1260"/>
              </w:tabs>
              <w:spacing w:before="60" w:after="60"/>
              <w:ind w:left="0" w:firstLine="0"/>
              <w:rPr>
                <w:spacing w:val="-8"/>
                <w:sz w:val="20"/>
              </w:rPr>
            </w:pPr>
          </w:p>
        </w:tc>
        <w:tc>
          <w:tcPr>
            <w:tcW w:w="2430" w:type="dxa"/>
          </w:tcPr>
          <w:p w14:paraId="5FAD77AB" w14:textId="77777777" w:rsidR="00FA0B63" w:rsidRPr="00E87BEB" w:rsidRDefault="00FA0B63" w:rsidP="009566A7">
            <w:pPr>
              <w:pStyle w:val="WABody6above"/>
              <w:tabs>
                <w:tab w:val="clear" w:pos="1260"/>
              </w:tabs>
              <w:spacing w:before="60" w:after="60"/>
              <w:ind w:left="0" w:firstLine="0"/>
              <w:rPr>
                <w:spacing w:val="-8"/>
                <w:sz w:val="20"/>
              </w:rPr>
            </w:pPr>
          </w:p>
        </w:tc>
      </w:tr>
      <w:tr w:rsidR="00666F36" w:rsidRPr="00E87BEB" w14:paraId="64DBC8F5" w14:textId="77777777" w:rsidTr="009566A7">
        <w:tc>
          <w:tcPr>
            <w:tcW w:w="3492" w:type="dxa"/>
          </w:tcPr>
          <w:p w14:paraId="284306A0" w14:textId="77777777" w:rsidR="00666F36" w:rsidRPr="00E87BEB" w:rsidRDefault="00666F36" w:rsidP="009566A7">
            <w:pPr>
              <w:pStyle w:val="WABody6above"/>
              <w:tabs>
                <w:tab w:val="clear" w:pos="1260"/>
                <w:tab w:val="left" w:pos="342"/>
              </w:tabs>
              <w:spacing w:before="60" w:after="60"/>
              <w:ind w:left="0" w:firstLine="0"/>
              <w:rPr>
                <w:spacing w:val="-8"/>
                <w:sz w:val="20"/>
              </w:rPr>
            </w:pPr>
          </w:p>
        </w:tc>
        <w:tc>
          <w:tcPr>
            <w:tcW w:w="2610" w:type="dxa"/>
          </w:tcPr>
          <w:p w14:paraId="2E61F587" w14:textId="77777777" w:rsidR="00666F36" w:rsidRPr="00E87BEB" w:rsidRDefault="00666F36" w:rsidP="009566A7">
            <w:pPr>
              <w:pStyle w:val="WABody6above"/>
              <w:tabs>
                <w:tab w:val="clear" w:pos="1260"/>
              </w:tabs>
              <w:spacing w:before="60" w:after="60"/>
              <w:ind w:left="0" w:firstLine="0"/>
              <w:rPr>
                <w:spacing w:val="-8"/>
                <w:sz w:val="20"/>
              </w:rPr>
            </w:pPr>
          </w:p>
        </w:tc>
        <w:tc>
          <w:tcPr>
            <w:tcW w:w="2430" w:type="dxa"/>
          </w:tcPr>
          <w:p w14:paraId="7F1507DE" w14:textId="77777777" w:rsidR="00666F36" w:rsidRPr="00E87BEB" w:rsidRDefault="00666F36" w:rsidP="009566A7">
            <w:pPr>
              <w:pStyle w:val="WABody6above"/>
              <w:tabs>
                <w:tab w:val="clear" w:pos="1260"/>
              </w:tabs>
              <w:spacing w:before="60" w:after="60"/>
              <w:ind w:left="0" w:firstLine="0"/>
              <w:rPr>
                <w:spacing w:val="-8"/>
                <w:sz w:val="20"/>
              </w:rPr>
            </w:pPr>
          </w:p>
        </w:tc>
      </w:tr>
    </w:tbl>
    <w:p w14:paraId="5EB93BD7" w14:textId="77777777" w:rsidR="00613CB7" w:rsidRPr="00E87BEB" w:rsidRDefault="00A061F9" w:rsidP="000C2A00">
      <w:pPr>
        <w:pStyle w:val="WAItem"/>
        <w:numPr>
          <w:ilvl w:val="0"/>
          <w:numId w:val="0"/>
        </w:numPr>
        <w:tabs>
          <w:tab w:val="clear" w:pos="540"/>
        </w:tabs>
        <w:spacing w:before="120" w:after="120"/>
        <w:ind w:left="720" w:hanging="720"/>
      </w:pPr>
      <w:r w:rsidRPr="00E87BEB">
        <w:rPr>
          <w:b/>
        </w:rPr>
        <w:lastRenderedPageBreak/>
        <w:t>4.</w:t>
      </w:r>
      <w:r w:rsidRPr="00E87BEB">
        <w:tab/>
      </w:r>
      <w:r w:rsidR="00613CB7" w:rsidRPr="00E87BEB">
        <w:t xml:space="preserve">Describe </w:t>
      </w:r>
      <w:r w:rsidR="00443B96" w:rsidRPr="00E87BEB">
        <w:rPr>
          <w:b/>
        </w:rPr>
        <w:t>your</w:t>
      </w:r>
      <w:r w:rsidR="00443B96" w:rsidRPr="00E87BEB">
        <w:t xml:space="preserve"> </w:t>
      </w:r>
      <w:r w:rsidR="00613CB7" w:rsidRPr="00E87BEB">
        <w:t>involvement with th</w:t>
      </w:r>
      <w:r w:rsidR="00C438CC" w:rsidRPr="00E87BEB">
        <w:t>e</w:t>
      </w:r>
      <w:r w:rsidR="00613CB7" w:rsidRPr="00E87BEB">
        <w:t xml:space="preserve"> child</w:t>
      </w:r>
      <w:r w:rsidR="00C438CC" w:rsidRPr="00E87BEB">
        <w:t>ren</w:t>
      </w:r>
      <w:r w:rsidR="00613CB7" w:rsidRPr="00E87BEB">
        <w:t>’s daily needs:</w:t>
      </w:r>
    </w:p>
    <w:tbl>
      <w:tblPr>
        <w:tblW w:w="8640" w:type="dxa"/>
        <w:tblInd w:w="72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</w:tblPr>
      <w:tblGrid>
        <w:gridCol w:w="7476"/>
        <w:gridCol w:w="617"/>
        <w:gridCol w:w="547"/>
      </w:tblGrid>
      <w:tr w:rsidR="00613CB7" w:rsidRPr="00E87BEB" w14:paraId="4B8C5CCE" w14:textId="77777777" w:rsidTr="009566A7">
        <w:trPr>
          <w:tblHeader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82F9" w14:textId="77777777" w:rsidR="00613CB7" w:rsidRPr="00E87BEB" w:rsidRDefault="00613CB7" w:rsidP="009566A7">
            <w:pPr>
              <w:pStyle w:val="WABulletList"/>
              <w:keepNext/>
              <w:numPr>
                <w:ilvl w:val="0"/>
                <w:numId w:val="0"/>
              </w:numPr>
              <w:tabs>
                <w:tab w:val="left" w:pos="360"/>
              </w:tabs>
              <w:rPr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3218" w14:textId="77777777" w:rsidR="00613CB7" w:rsidRPr="00E87BEB" w:rsidRDefault="00613CB7" w:rsidP="00A061F9">
            <w:pPr>
              <w:spacing w:before="80" w:after="0"/>
              <w:rPr>
                <w:rFonts w:ascii="Arial" w:hAnsi="Arial" w:cs="Arial"/>
                <w:sz w:val="22"/>
                <w:lang w:eastAsia="en-US"/>
              </w:rPr>
            </w:pPr>
            <w:r w:rsidRPr="00E87BEB">
              <w:rPr>
                <w:rFonts w:ascii="Arial" w:hAnsi="Arial" w:cs="Arial"/>
                <w:sz w:val="22"/>
                <w:lang w:eastAsia="en-US"/>
              </w:rPr>
              <w:t xml:space="preserve">Yes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9FEE" w14:textId="77777777" w:rsidR="00613CB7" w:rsidRPr="00E87BEB" w:rsidRDefault="00613CB7" w:rsidP="00A061F9">
            <w:pPr>
              <w:spacing w:before="80" w:after="0"/>
              <w:rPr>
                <w:rFonts w:ascii="Arial" w:hAnsi="Arial" w:cs="Arial"/>
                <w:sz w:val="22"/>
                <w:lang w:eastAsia="en-US"/>
              </w:rPr>
            </w:pPr>
            <w:r w:rsidRPr="00E87BEB">
              <w:rPr>
                <w:rFonts w:ascii="Arial" w:hAnsi="Arial" w:cs="Arial"/>
                <w:sz w:val="22"/>
                <w:lang w:eastAsia="en-US"/>
              </w:rPr>
              <w:t>No</w:t>
            </w:r>
          </w:p>
        </w:tc>
      </w:tr>
      <w:tr w:rsidR="001839DB" w:rsidRPr="00E87BEB" w14:paraId="74FBF276" w14:textId="77777777" w:rsidTr="009566A7"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2187" w14:textId="77777777" w:rsidR="001839DB" w:rsidRPr="00E87BEB" w:rsidRDefault="001839DB" w:rsidP="001839DB">
            <w:pPr>
              <w:spacing w:before="40" w:after="40"/>
              <w:ind w:left="360" w:hanging="360"/>
              <w:rPr>
                <w:rFonts w:ascii="Arial" w:hAnsi="Arial" w:cs="Arial"/>
                <w:spacing w:val="-2"/>
                <w:sz w:val="22"/>
                <w:szCs w:val="22"/>
                <w:lang w:eastAsia="en-US"/>
              </w:rPr>
            </w:pPr>
            <w:r w:rsidRPr="00E87BEB">
              <w:rPr>
                <w:rFonts w:ascii="Arial" w:hAnsi="Arial" w:cs="Arial"/>
                <w:sz w:val="22"/>
                <w:lang w:eastAsia="en-US"/>
              </w:rPr>
              <w:t>a.</w:t>
            </w:r>
            <w:r w:rsidRPr="00E87BEB">
              <w:rPr>
                <w:rFonts w:ascii="Arial" w:hAnsi="Arial" w:cs="Arial"/>
                <w:sz w:val="22"/>
                <w:lang w:eastAsia="en-US"/>
              </w:rPr>
              <w:tab/>
              <w:t xml:space="preserve">I have a loving and stable relationship with the children.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17F4" w14:textId="77777777" w:rsidR="001839DB" w:rsidRPr="00E87BEB" w:rsidRDefault="001839DB" w:rsidP="00A061F9">
            <w:pPr>
              <w:spacing w:before="40" w:after="40"/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E87BEB">
              <w:rPr>
                <w:rFonts w:ascii="Arial" w:hAnsi="Arial" w:cs="Arial"/>
                <w:sz w:val="22"/>
              </w:rPr>
              <w:t>[  ]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B24B" w14:textId="77777777" w:rsidR="001839DB" w:rsidRPr="00E87BEB" w:rsidRDefault="001839DB" w:rsidP="00A061F9">
            <w:pPr>
              <w:spacing w:before="40" w:after="40"/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E87BEB">
              <w:rPr>
                <w:rFonts w:ascii="Arial" w:hAnsi="Arial" w:cs="Arial"/>
                <w:sz w:val="22"/>
              </w:rPr>
              <w:t>[  ]</w:t>
            </w:r>
          </w:p>
        </w:tc>
      </w:tr>
      <w:tr w:rsidR="001839DB" w:rsidRPr="00E87BEB" w14:paraId="2F364997" w14:textId="77777777" w:rsidTr="009566A7"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8598" w14:textId="77777777" w:rsidR="001839DB" w:rsidRPr="00E87BEB" w:rsidRDefault="001839DB" w:rsidP="001839DB">
            <w:pPr>
              <w:spacing w:before="40" w:after="40"/>
              <w:ind w:left="360" w:hanging="360"/>
              <w:rPr>
                <w:rFonts w:ascii="Arial" w:eastAsia="Cambria" w:hAnsi="Arial" w:cs="Arial"/>
                <w:sz w:val="22"/>
                <w:lang w:eastAsia="en-US"/>
              </w:rPr>
            </w:pPr>
            <w:r w:rsidRPr="00E87BEB">
              <w:rPr>
                <w:rFonts w:ascii="Arial" w:hAnsi="Arial" w:cs="Arial"/>
                <w:sz w:val="22"/>
                <w:lang w:eastAsia="en-US"/>
              </w:rPr>
              <w:t>b.</w:t>
            </w:r>
            <w:r w:rsidRPr="00E87BEB">
              <w:rPr>
                <w:rFonts w:ascii="Arial" w:hAnsi="Arial" w:cs="Arial"/>
                <w:sz w:val="22"/>
                <w:lang w:eastAsia="en-US"/>
              </w:rPr>
              <w:tab/>
            </w:r>
            <w:r w:rsidRPr="00E87BEB">
              <w:rPr>
                <w:rFonts w:ascii="Arial" w:eastAsia="Cambria" w:hAnsi="Arial" w:cs="Arial"/>
                <w:sz w:val="22"/>
                <w:lang w:eastAsia="en-US"/>
              </w:rPr>
              <w:t>I take care of the children’s daily needs, such as feeding, clothing, physical care and grooming, supervision, doctor/dentist visits, day care, and other activities for the children.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BAE9" w14:textId="77777777" w:rsidR="001839DB" w:rsidRPr="00E87BEB" w:rsidRDefault="001839DB" w:rsidP="00A061F9">
            <w:pPr>
              <w:spacing w:before="40" w:after="40"/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E87BEB">
              <w:rPr>
                <w:rFonts w:ascii="Arial" w:hAnsi="Arial" w:cs="Arial"/>
                <w:sz w:val="22"/>
              </w:rPr>
              <w:t>[  ]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5A4E" w14:textId="77777777" w:rsidR="001839DB" w:rsidRPr="00E87BEB" w:rsidRDefault="001839DB" w:rsidP="00A061F9">
            <w:pPr>
              <w:spacing w:before="40" w:after="40"/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E87BEB">
              <w:rPr>
                <w:rFonts w:ascii="Arial" w:hAnsi="Arial" w:cs="Arial"/>
                <w:sz w:val="22"/>
              </w:rPr>
              <w:t>[  ]</w:t>
            </w:r>
          </w:p>
        </w:tc>
      </w:tr>
      <w:tr w:rsidR="001839DB" w:rsidRPr="00E87BEB" w14:paraId="7468217C" w14:textId="77777777" w:rsidTr="009566A7"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E4DF" w14:textId="77777777" w:rsidR="001839DB" w:rsidRPr="00E87BEB" w:rsidRDefault="001839DB" w:rsidP="00FD124F">
            <w:pPr>
              <w:spacing w:before="40" w:after="40"/>
              <w:ind w:left="360" w:hanging="360"/>
              <w:rPr>
                <w:rFonts w:ascii="Arial" w:eastAsia="Cambria" w:hAnsi="Arial" w:cs="Arial"/>
                <w:color w:val="000000"/>
                <w:sz w:val="22"/>
                <w:lang w:eastAsia="en-US"/>
              </w:rPr>
            </w:pPr>
            <w:r w:rsidRPr="00E87BEB">
              <w:rPr>
                <w:rFonts w:ascii="Arial" w:hAnsi="Arial" w:cs="Arial"/>
                <w:color w:val="000000"/>
                <w:sz w:val="22"/>
                <w:lang w:eastAsia="en-US"/>
              </w:rPr>
              <w:t>c.</w:t>
            </w:r>
            <w:r w:rsidRPr="00E87BEB">
              <w:rPr>
                <w:rFonts w:ascii="Arial" w:hAnsi="Arial" w:cs="Arial"/>
                <w:color w:val="000000"/>
                <w:sz w:val="22"/>
                <w:lang w:eastAsia="en-US"/>
              </w:rPr>
              <w:tab/>
            </w:r>
            <w:r w:rsidRPr="00E87BEB">
              <w:rPr>
                <w:rFonts w:ascii="Arial" w:eastAsia="Cambria" w:hAnsi="Arial" w:cs="Arial"/>
                <w:color w:val="000000"/>
                <w:sz w:val="22"/>
                <w:lang w:eastAsia="en-US"/>
              </w:rPr>
              <w:t xml:space="preserve">I attend to the children’s education, including any necessary remedial or other education.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0FA2" w14:textId="77777777" w:rsidR="001839DB" w:rsidRPr="00E87BEB" w:rsidRDefault="001839DB" w:rsidP="00A061F9">
            <w:pPr>
              <w:spacing w:before="40" w:after="40"/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E87BEB">
              <w:rPr>
                <w:rFonts w:ascii="Arial" w:hAnsi="Arial" w:cs="Arial"/>
                <w:sz w:val="22"/>
              </w:rPr>
              <w:t>[  ]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A4C7" w14:textId="77777777" w:rsidR="001839DB" w:rsidRPr="00E87BEB" w:rsidRDefault="001839DB" w:rsidP="00A061F9">
            <w:pPr>
              <w:spacing w:before="40" w:after="40"/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E87BEB">
              <w:rPr>
                <w:rFonts w:ascii="Arial" w:hAnsi="Arial" w:cs="Arial"/>
                <w:sz w:val="22"/>
              </w:rPr>
              <w:t>[  ]</w:t>
            </w:r>
          </w:p>
        </w:tc>
      </w:tr>
      <w:tr w:rsidR="001839DB" w:rsidRPr="00E87BEB" w14:paraId="37CCAC6E" w14:textId="77777777" w:rsidTr="009566A7"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7EEB" w14:textId="77777777" w:rsidR="001839DB" w:rsidRPr="00E87BEB" w:rsidRDefault="001839DB" w:rsidP="001839DB">
            <w:pPr>
              <w:spacing w:before="40" w:after="40"/>
              <w:ind w:left="360" w:hanging="360"/>
              <w:rPr>
                <w:rFonts w:ascii="Arial" w:eastAsia="Cambria" w:hAnsi="Arial" w:cs="Arial"/>
                <w:color w:val="000000"/>
                <w:sz w:val="22"/>
                <w:lang w:eastAsia="en-US"/>
              </w:rPr>
            </w:pPr>
            <w:r w:rsidRPr="00E87BEB">
              <w:rPr>
                <w:rFonts w:ascii="Arial" w:hAnsi="Arial" w:cs="Arial"/>
                <w:color w:val="000000"/>
                <w:sz w:val="22"/>
                <w:lang w:eastAsia="en-US"/>
              </w:rPr>
              <w:t>d.</w:t>
            </w:r>
            <w:r w:rsidRPr="00E87BEB">
              <w:rPr>
                <w:rFonts w:ascii="Arial" w:hAnsi="Arial" w:cs="Arial"/>
                <w:color w:val="000000"/>
                <w:sz w:val="22"/>
                <w:lang w:eastAsia="en-US"/>
              </w:rPr>
              <w:tab/>
            </w:r>
            <w:r w:rsidRPr="00E87BEB">
              <w:rPr>
                <w:rFonts w:ascii="Arial" w:eastAsia="Cambria" w:hAnsi="Arial" w:cs="Arial"/>
                <w:color w:val="000000"/>
                <w:sz w:val="22"/>
                <w:lang w:eastAsia="en-US"/>
              </w:rPr>
              <w:t>I help the children to develop age-appropriate social relationships.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D45E" w14:textId="77777777" w:rsidR="001839DB" w:rsidRPr="00E87BEB" w:rsidRDefault="001839DB" w:rsidP="00A061F9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E87BEB">
              <w:rPr>
                <w:rFonts w:ascii="Arial" w:hAnsi="Arial" w:cs="Arial"/>
                <w:color w:val="000000"/>
                <w:sz w:val="22"/>
              </w:rPr>
              <w:t>[  ]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C934" w14:textId="77777777" w:rsidR="001839DB" w:rsidRPr="00E87BEB" w:rsidRDefault="001839DB" w:rsidP="00A061F9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E87BEB">
              <w:rPr>
                <w:rFonts w:ascii="Arial" w:hAnsi="Arial" w:cs="Arial"/>
                <w:color w:val="000000"/>
                <w:sz w:val="22"/>
              </w:rPr>
              <w:t>[  ]</w:t>
            </w:r>
          </w:p>
        </w:tc>
      </w:tr>
      <w:tr w:rsidR="001839DB" w:rsidRPr="00E87BEB" w14:paraId="123366A7" w14:textId="77777777" w:rsidTr="009566A7"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B7F3" w14:textId="77777777" w:rsidR="001839DB" w:rsidRPr="00E87BEB" w:rsidRDefault="001839DB" w:rsidP="001839DB">
            <w:pPr>
              <w:spacing w:before="40" w:after="40"/>
              <w:ind w:left="360" w:hanging="360"/>
              <w:rPr>
                <w:rFonts w:ascii="Arial" w:eastAsia="Cambria" w:hAnsi="Arial" w:cs="Arial"/>
                <w:color w:val="000000"/>
                <w:sz w:val="22"/>
                <w:lang w:eastAsia="en-US"/>
              </w:rPr>
            </w:pPr>
            <w:r w:rsidRPr="00E87BEB">
              <w:rPr>
                <w:rFonts w:ascii="Arial" w:hAnsi="Arial" w:cs="Arial"/>
                <w:color w:val="000000"/>
                <w:sz w:val="22"/>
                <w:lang w:eastAsia="en-US"/>
              </w:rPr>
              <w:t>e.</w:t>
            </w:r>
            <w:r w:rsidRPr="00E87BEB">
              <w:rPr>
                <w:rFonts w:ascii="Arial" w:hAnsi="Arial" w:cs="Arial"/>
                <w:color w:val="000000"/>
                <w:sz w:val="22"/>
                <w:lang w:eastAsia="en-US"/>
              </w:rPr>
              <w:tab/>
            </w:r>
            <w:r w:rsidRPr="00E87BEB">
              <w:rPr>
                <w:rFonts w:ascii="Arial" w:eastAsia="Cambria" w:hAnsi="Arial" w:cs="Arial"/>
                <w:color w:val="000000"/>
                <w:sz w:val="22"/>
                <w:lang w:eastAsia="en-US"/>
              </w:rPr>
              <w:t>I use good judgment to protect the children’s well-being.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C3C4" w14:textId="77777777" w:rsidR="001839DB" w:rsidRPr="00E87BEB" w:rsidRDefault="001839DB" w:rsidP="00A061F9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E87BEB">
              <w:rPr>
                <w:rFonts w:ascii="Arial" w:hAnsi="Arial" w:cs="Arial"/>
                <w:color w:val="000000"/>
                <w:sz w:val="22"/>
              </w:rPr>
              <w:t>[  ]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EB8D" w14:textId="77777777" w:rsidR="001839DB" w:rsidRPr="00E87BEB" w:rsidRDefault="001839DB" w:rsidP="00A061F9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E87BEB">
              <w:rPr>
                <w:rFonts w:ascii="Arial" w:hAnsi="Arial" w:cs="Arial"/>
                <w:color w:val="000000"/>
                <w:sz w:val="22"/>
              </w:rPr>
              <w:t>[  ]</w:t>
            </w:r>
          </w:p>
        </w:tc>
      </w:tr>
      <w:tr w:rsidR="001839DB" w:rsidRPr="00E87BEB" w14:paraId="4C56EBF4" w14:textId="77777777" w:rsidTr="009566A7"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D3D5" w14:textId="77777777" w:rsidR="001839DB" w:rsidRPr="00E87BEB" w:rsidRDefault="001839DB" w:rsidP="001839DB">
            <w:pPr>
              <w:spacing w:before="40" w:after="40"/>
              <w:ind w:left="360" w:hanging="360"/>
              <w:rPr>
                <w:rFonts w:ascii="Arial" w:eastAsia="Cambria" w:hAnsi="Arial" w:cs="Arial"/>
                <w:color w:val="000000"/>
                <w:sz w:val="22"/>
                <w:lang w:eastAsia="en-US"/>
              </w:rPr>
            </w:pPr>
            <w:r w:rsidRPr="00E87BEB">
              <w:rPr>
                <w:rFonts w:ascii="Arial" w:hAnsi="Arial" w:cs="Arial"/>
                <w:color w:val="000000"/>
                <w:sz w:val="22"/>
                <w:lang w:eastAsia="en-US"/>
              </w:rPr>
              <w:t>f.</w:t>
            </w:r>
            <w:r w:rsidRPr="00E87BEB">
              <w:rPr>
                <w:rFonts w:ascii="Arial" w:hAnsi="Arial" w:cs="Arial"/>
                <w:color w:val="000000"/>
                <w:sz w:val="22"/>
                <w:lang w:eastAsia="en-US"/>
              </w:rPr>
              <w:tab/>
            </w:r>
            <w:r w:rsidRPr="00E87BEB">
              <w:rPr>
                <w:rFonts w:ascii="Arial" w:eastAsia="Cambria" w:hAnsi="Arial" w:cs="Arial"/>
                <w:color w:val="000000"/>
                <w:sz w:val="22"/>
                <w:lang w:eastAsia="en-US"/>
              </w:rPr>
              <w:t xml:space="preserve">I provide financial support for the children, such as housing, food, clothes, </w:t>
            </w:r>
            <w:r w:rsidR="00A5300C" w:rsidRPr="00E87BEB">
              <w:rPr>
                <w:rFonts w:ascii="Arial" w:eastAsia="Cambria" w:hAnsi="Arial" w:cs="Arial"/>
                <w:color w:val="000000"/>
                <w:sz w:val="22"/>
                <w:lang w:eastAsia="en-US"/>
              </w:rPr>
              <w:t>childcare</w:t>
            </w:r>
            <w:r w:rsidRPr="00E87BEB">
              <w:rPr>
                <w:rFonts w:ascii="Arial" w:eastAsia="Cambria" w:hAnsi="Arial" w:cs="Arial"/>
                <w:color w:val="000000"/>
                <w:sz w:val="22"/>
                <w:lang w:eastAsia="en-US"/>
              </w:rPr>
              <w:t>, health insurance, and other basic needs.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70F0" w14:textId="77777777" w:rsidR="001839DB" w:rsidRPr="00E87BEB" w:rsidRDefault="001839DB" w:rsidP="00A061F9">
            <w:pPr>
              <w:spacing w:before="40" w:after="40"/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E87BEB">
              <w:rPr>
                <w:rFonts w:ascii="Arial" w:hAnsi="Arial" w:cs="Arial"/>
                <w:sz w:val="22"/>
              </w:rPr>
              <w:t>[  ]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89DE" w14:textId="77777777" w:rsidR="001839DB" w:rsidRPr="00E87BEB" w:rsidRDefault="001839DB" w:rsidP="00A061F9">
            <w:pPr>
              <w:spacing w:before="40" w:after="40"/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E87BEB">
              <w:rPr>
                <w:rFonts w:ascii="Arial" w:hAnsi="Arial" w:cs="Arial"/>
                <w:sz w:val="22"/>
              </w:rPr>
              <w:t>[  ]</w:t>
            </w:r>
          </w:p>
        </w:tc>
      </w:tr>
    </w:tbl>
    <w:p w14:paraId="3DA6D578" w14:textId="77777777" w:rsidR="009566A7" w:rsidRPr="00E87BEB" w:rsidRDefault="009566A7" w:rsidP="00FD124F">
      <w:pPr>
        <w:tabs>
          <w:tab w:val="left" w:pos="9274"/>
        </w:tabs>
        <w:spacing w:before="120" w:after="120"/>
        <w:ind w:left="720"/>
        <w:rPr>
          <w:rFonts w:ascii="Arial" w:hAnsi="Arial" w:cs="Arial"/>
          <w:iCs/>
          <w:u w:val="single"/>
        </w:rPr>
      </w:pPr>
      <w:r w:rsidRPr="00E87BEB">
        <w:rPr>
          <w:rFonts w:ascii="Arial" w:eastAsia="Cambria" w:hAnsi="Arial" w:cs="Arial"/>
          <w:i/>
          <w:sz w:val="22"/>
          <w:lang w:eastAsia="en-US"/>
        </w:rPr>
        <w:t>Explain and give examples for each answer above</w:t>
      </w:r>
      <w:r w:rsidRPr="00E87BEB">
        <w:rPr>
          <w:rFonts w:ascii="Arial" w:eastAsia="Cambria" w:hAnsi="Arial" w:cs="Arial"/>
          <w:iCs/>
          <w:sz w:val="22"/>
          <w:lang w:eastAsia="en-US"/>
        </w:rPr>
        <w:t xml:space="preserve">: </w:t>
      </w:r>
      <w:r w:rsidRPr="00E87BEB">
        <w:rPr>
          <w:rFonts w:ascii="Arial" w:hAnsi="Arial" w:cs="Arial"/>
          <w:iCs/>
          <w:u w:val="single"/>
        </w:rPr>
        <w:tab/>
      </w:r>
    </w:p>
    <w:p w14:paraId="445830AA" w14:textId="77777777" w:rsidR="009566A7" w:rsidRPr="00E87BEB" w:rsidRDefault="009566A7" w:rsidP="00FD124F">
      <w:pPr>
        <w:tabs>
          <w:tab w:val="left" w:pos="9274"/>
        </w:tabs>
        <w:spacing w:before="120" w:after="120"/>
        <w:ind w:left="720"/>
        <w:jc w:val="both"/>
        <w:rPr>
          <w:rFonts w:ascii="Arial" w:hAnsi="Arial" w:cs="Arial"/>
          <w:u w:val="single"/>
        </w:rPr>
      </w:pPr>
      <w:r w:rsidRPr="00E87BEB">
        <w:rPr>
          <w:rFonts w:ascii="Arial" w:hAnsi="Arial" w:cs="Arial"/>
          <w:u w:val="single"/>
        </w:rPr>
        <w:tab/>
      </w:r>
    </w:p>
    <w:p w14:paraId="064FBBF5" w14:textId="77777777" w:rsidR="009566A7" w:rsidRPr="00E87BEB" w:rsidRDefault="009566A7" w:rsidP="00FD124F">
      <w:pPr>
        <w:tabs>
          <w:tab w:val="left" w:pos="9274"/>
        </w:tabs>
        <w:spacing w:before="120" w:after="120"/>
        <w:ind w:left="720"/>
        <w:jc w:val="both"/>
        <w:rPr>
          <w:rFonts w:ascii="Arial" w:hAnsi="Arial" w:cs="Arial"/>
          <w:u w:val="single"/>
        </w:rPr>
      </w:pPr>
      <w:r w:rsidRPr="00E87BEB">
        <w:rPr>
          <w:rFonts w:ascii="Arial" w:hAnsi="Arial" w:cs="Arial"/>
          <w:u w:val="single"/>
        </w:rPr>
        <w:tab/>
      </w:r>
    </w:p>
    <w:p w14:paraId="3BEA6372" w14:textId="77777777" w:rsidR="009566A7" w:rsidRPr="00E87BEB" w:rsidRDefault="009566A7" w:rsidP="00FD124F">
      <w:pPr>
        <w:tabs>
          <w:tab w:val="left" w:pos="9274"/>
        </w:tabs>
        <w:spacing w:before="120" w:after="120"/>
        <w:ind w:left="720"/>
        <w:jc w:val="both"/>
        <w:rPr>
          <w:rFonts w:ascii="Arial" w:hAnsi="Arial" w:cs="Arial"/>
          <w:u w:val="single"/>
        </w:rPr>
      </w:pPr>
      <w:r w:rsidRPr="00E87BEB">
        <w:rPr>
          <w:rFonts w:ascii="Arial" w:hAnsi="Arial" w:cs="Arial"/>
          <w:u w:val="single"/>
        </w:rPr>
        <w:tab/>
      </w:r>
    </w:p>
    <w:p w14:paraId="29F5E428" w14:textId="77777777" w:rsidR="009566A7" w:rsidRPr="00E87BEB" w:rsidRDefault="009566A7" w:rsidP="00FD124F">
      <w:pPr>
        <w:tabs>
          <w:tab w:val="left" w:pos="9274"/>
        </w:tabs>
        <w:spacing w:before="120" w:after="120"/>
        <w:ind w:left="720"/>
        <w:jc w:val="both"/>
        <w:rPr>
          <w:rFonts w:ascii="Arial" w:hAnsi="Arial" w:cs="Arial"/>
          <w:u w:val="single"/>
        </w:rPr>
      </w:pPr>
      <w:r w:rsidRPr="00E87BEB">
        <w:rPr>
          <w:rFonts w:ascii="Arial" w:hAnsi="Arial" w:cs="Arial"/>
          <w:u w:val="single"/>
        </w:rPr>
        <w:tab/>
      </w:r>
    </w:p>
    <w:p w14:paraId="593EA0E8" w14:textId="77777777" w:rsidR="009566A7" w:rsidRPr="00E87BEB" w:rsidRDefault="009566A7" w:rsidP="00FD124F">
      <w:pPr>
        <w:tabs>
          <w:tab w:val="left" w:pos="9274"/>
        </w:tabs>
        <w:spacing w:before="120" w:after="120"/>
        <w:ind w:left="720"/>
        <w:jc w:val="both"/>
        <w:rPr>
          <w:rFonts w:ascii="Arial" w:hAnsi="Arial" w:cs="Arial"/>
          <w:u w:val="single"/>
        </w:rPr>
      </w:pPr>
      <w:r w:rsidRPr="00E87BEB">
        <w:rPr>
          <w:rFonts w:ascii="Arial" w:hAnsi="Arial" w:cs="Arial"/>
          <w:u w:val="single"/>
        </w:rPr>
        <w:tab/>
      </w:r>
    </w:p>
    <w:p w14:paraId="52AFBDF8" w14:textId="77777777" w:rsidR="009566A7" w:rsidRPr="00E87BEB" w:rsidRDefault="009566A7" w:rsidP="00FD124F">
      <w:pPr>
        <w:tabs>
          <w:tab w:val="left" w:pos="9274"/>
        </w:tabs>
        <w:spacing w:before="120" w:after="120"/>
        <w:ind w:left="720"/>
        <w:jc w:val="both"/>
        <w:rPr>
          <w:rFonts w:ascii="Arial" w:hAnsi="Arial" w:cs="Arial"/>
          <w:u w:val="single"/>
        </w:rPr>
      </w:pPr>
      <w:r w:rsidRPr="00E87BEB">
        <w:rPr>
          <w:rFonts w:ascii="Arial" w:hAnsi="Arial" w:cs="Arial"/>
          <w:u w:val="single"/>
        </w:rPr>
        <w:tab/>
      </w:r>
    </w:p>
    <w:p w14:paraId="3B17BD31" w14:textId="77777777" w:rsidR="009566A7" w:rsidRPr="00E87BEB" w:rsidRDefault="009566A7" w:rsidP="00FD124F">
      <w:pPr>
        <w:tabs>
          <w:tab w:val="left" w:pos="9274"/>
        </w:tabs>
        <w:spacing w:before="120" w:after="120"/>
        <w:ind w:left="720"/>
        <w:jc w:val="both"/>
        <w:rPr>
          <w:rFonts w:ascii="Arial" w:hAnsi="Arial" w:cs="Arial"/>
          <w:u w:val="single"/>
        </w:rPr>
      </w:pPr>
      <w:r w:rsidRPr="00E87BEB">
        <w:rPr>
          <w:rFonts w:ascii="Arial" w:hAnsi="Arial" w:cs="Arial"/>
          <w:u w:val="single"/>
        </w:rPr>
        <w:tab/>
      </w:r>
    </w:p>
    <w:p w14:paraId="18C1E26F" w14:textId="77777777" w:rsidR="009566A7" w:rsidRPr="00E87BEB" w:rsidRDefault="009566A7" w:rsidP="00FD124F">
      <w:pPr>
        <w:tabs>
          <w:tab w:val="left" w:pos="9274"/>
        </w:tabs>
        <w:spacing w:before="120" w:after="120"/>
        <w:ind w:left="720"/>
        <w:jc w:val="both"/>
        <w:rPr>
          <w:rFonts w:ascii="Arial" w:hAnsi="Arial" w:cs="Arial"/>
          <w:u w:val="single"/>
        </w:rPr>
      </w:pPr>
      <w:r w:rsidRPr="00E87BEB">
        <w:rPr>
          <w:rFonts w:ascii="Arial" w:hAnsi="Arial" w:cs="Arial"/>
          <w:u w:val="single"/>
        </w:rPr>
        <w:tab/>
      </w:r>
    </w:p>
    <w:p w14:paraId="611889CC" w14:textId="77777777" w:rsidR="009566A7" w:rsidRPr="00E87BEB" w:rsidRDefault="009566A7" w:rsidP="00FD124F">
      <w:pPr>
        <w:tabs>
          <w:tab w:val="left" w:pos="9274"/>
        </w:tabs>
        <w:spacing w:before="120" w:after="120"/>
        <w:ind w:left="720"/>
        <w:jc w:val="both"/>
        <w:rPr>
          <w:rFonts w:ascii="Arial" w:hAnsi="Arial" w:cs="Arial"/>
          <w:u w:val="single"/>
        </w:rPr>
      </w:pPr>
      <w:r w:rsidRPr="00E87BEB">
        <w:rPr>
          <w:rFonts w:ascii="Arial" w:hAnsi="Arial" w:cs="Arial"/>
          <w:u w:val="single"/>
        </w:rPr>
        <w:tab/>
      </w:r>
    </w:p>
    <w:p w14:paraId="056B5046" w14:textId="77777777" w:rsidR="009566A7" w:rsidRPr="00E87BEB" w:rsidRDefault="009566A7" w:rsidP="00FD124F">
      <w:pPr>
        <w:tabs>
          <w:tab w:val="left" w:pos="9274"/>
        </w:tabs>
        <w:spacing w:before="120" w:after="120"/>
        <w:ind w:left="720"/>
        <w:jc w:val="both"/>
        <w:rPr>
          <w:rFonts w:ascii="Arial" w:hAnsi="Arial" w:cs="Arial"/>
          <w:u w:val="single"/>
        </w:rPr>
      </w:pPr>
      <w:r w:rsidRPr="00E87BEB">
        <w:rPr>
          <w:rFonts w:ascii="Arial" w:hAnsi="Arial" w:cs="Arial"/>
          <w:u w:val="single"/>
        </w:rPr>
        <w:tab/>
      </w:r>
    </w:p>
    <w:p w14:paraId="00F335E5" w14:textId="77777777" w:rsidR="009566A7" w:rsidRPr="00E87BEB" w:rsidRDefault="009566A7" w:rsidP="00FD124F">
      <w:pPr>
        <w:tabs>
          <w:tab w:val="left" w:pos="9274"/>
        </w:tabs>
        <w:spacing w:before="120" w:after="120"/>
        <w:ind w:left="720"/>
        <w:jc w:val="both"/>
        <w:rPr>
          <w:rFonts w:ascii="Arial" w:hAnsi="Arial" w:cs="Arial"/>
          <w:u w:val="single"/>
        </w:rPr>
      </w:pPr>
      <w:r w:rsidRPr="00E87BEB">
        <w:rPr>
          <w:rFonts w:ascii="Arial" w:hAnsi="Arial" w:cs="Arial"/>
          <w:u w:val="single"/>
        </w:rPr>
        <w:tab/>
      </w:r>
    </w:p>
    <w:p w14:paraId="0D6748F8" w14:textId="77777777" w:rsidR="009566A7" w:rsidRPr="00E87BEB" w:rsidRDefault="009566A7" w:rsidP="00FD124F">
      <w:pPr>
        <w:tabs>
          <w:tab w:val="left" w:pos="9274"/>
        </w:tabs>
        <w:spacing w:before="120" w:after="120"/>
        <w:ind w:left="720"/>
        <w:jc w:val="both"/>
        <w:rPr>
          <w:rFonts w:ascii="Arial" w:hAnsi="Arial" w:cs="Arial"/>
          <w:u w:val="single"/>
        </w:rPr>
      </w:pPr>
      <w:r w:rsidRPr="00E87BEB">
        <w:rPr>
          <w:rFonts w:ascii="Arial" w:hAnsi="Arial" w:cs="Arial"/>
          <w:u w:val="single"/>
        </w:rPr>
        <w:tab/>
      </w:r>
    </w:p>
    <w:p w14:paraId="4E66FD1A" w14:textId="77777777" w:rsidR="009566A7" w:rsidRPr="00E87BEB" w:rsidRDefault="009566A7" w:rsidP="00FD124F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9274"/>
        </w:tabs>
        <w:spacing w:before="120" w:after="120"/>
        <w:ind w:left="720"/>
        <w:outlineLvl w:val="9"/>
        <w:rPr>
          <w:b/>
        </w:rPr>
      </w:pPr>
      <w:r w:rsidRPr="00E87BEB">
        <w:rPr>
          <w:rFonts w:eastAsia="Cambria"/>
          <w:u w:val="single"/>
          <w:lang w:eastAsia="en-US"/>
        </w:rPr>
        <w:tab/>
      </w:r>
    </w:p>
    <w:p w14:paraId="6008BDD3" w14:textId="77777777" w:rsidR="00C438CC" w:rsidRPr="00E87BEB" w:rsidRDefault="00A061F9" w:rsidP="000C2A00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 w:after="120"/>
        <w:ind w:left="547" w:hanging="547"/>
        <w:rPr>
          <w:lang w:eastAsia="en-US"/>
        </w:rPr>
      </w:pPr>
      <w:r w:rsidRPr="00E87BEB">
        <w:rPr>
          <w:b/>
        </w:rPr>
        <w:t>5.</w:t>
      </w:r>
      <w:r w:rsidRPr="00E87BEB">
        <w:tab/>
      </w:r>
      <w:r w:rsidR="00C438CC" w:rsidRPr="00E87BEB">
        <w:rPr>
          <w:lang w:eastAsia="en-US"/>
        </w:rPr>
        <w:t xml:space="preserve">List </w:t>
      </w:r>
      <w:r w:rsidR="00443B96" w:rsidRPr="00E87BEB">
        <w:rPr>
          <w:lang w:eastAsia="en-US"/>
        </w:rPr>
        <w:t>your</w:t>
      </w:r>
      <w:r w:rsidR="00C438CC" w:rsidRPr="00E87BEB">
        <w:rPr>
          <w:lang w:eastAsia="en-US"/>
        </w:rPr>
        <w:t xml:space="preserve"> </w:t>
      </w:r>
      <w:r w:rsidR="00C438CC" w:rsidRPr="00E87BEB">
        <w:rPr>
          <w:b/>
          <w:lang w:eastAsia="en-US"/>
        </w:rPr>
        <w:t>current</w:t>
      </w:r>
      <w:r w:rsidR="00C438CC" w:rsidRPr="00E87BEB">
        <w:rPr>
          <w:lang w:eastAsia="en-US"/>
        </w:rPr>
        <w:t xml:space="preserve"> work schedule below, if any:</w:t>
      </w:r>
    </w:p>
    <w:tbl>
      <w:tblPr>
        <w:tblW w:w="891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</w:tblPr>
      <w:tblGrid>
        <w:gridCol w:w="1273"/>
        <w:gridCol w:w="1274"/>
        <w:gridCol w:w="1274"/>
        <w:gridCol w:w="1274"/>
        <w:gridCol w:w="1274"/>
        <w:gridCol w:w="1274"/>
        <w:gridCol w:w="1274"/>
      </w:tblGrid>
      <w:tr w:rsidR="00A47743" w:rsidRPr="00E87BEB" w14:paraId="48F8CA69" w14:textId="77777777" w:rsidTr="00E87BEB">
        <w:trPr>
          <w:cantSplit/>
          <w:trHeight w:val="259"/>
          <w:tblHeader/>
        </w:trPr>
        <w:tc>
          <w:tcPr>
            <w:tcW w:w="1273" w:type="dxa"/>
          </w:tcPr>
          <w:p w14:paraId="4A67350C" w14:textId="77777777" w:rsidR="00A47743" w:rsidRPr="000C2A00" w:rsidRDefault="00A47743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0C2A00">
              <w:rPr>
                <w:rFonts w:ascii="Arial" w:hAnsi="Arial" w:cs="Arial"/>
                <w:spacing w:val="-8"/>
                <w:sz w:val="20"/>
                <w:szCs w:val="20"/>
              </w:rPr>
              <w:t>Monday</w:t>
            </w:r>
          </w:p>
        </w:tc>
        <w:tc>
          <w:tcPr>
            <w:tcW w:w="1274" w:type="dxa"/>
          </w:tcPr>
          <w:p w14:paraId="746AEEB0" w14:textId="77777777" w:rsidR="00A47743" w:rsidRPr="000C2A00" w:rsidRDefault="00A47743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0C2A00">
              <w:rPr>
                <w:rFonts w:ascii="Arial" w:hAnsi="Arial" w:cs="Arial"/>
                <w:spacing w:val="-8"/>
                <w:sz w:val="20"/>
                <w:szCs w:val="20"/>
              </w:rPr>
              <w:t>Tuesday</w:t>
            </w:r>
          </w:p>
        </w:tc>
        <w:tc>
          <w:tcPr>
            <w:tcW w:w="1274" w:type="dxa"/>
          </w:tcPr>
          <w:p w14:paraId="4553D444" w14:textId="77777777" w:rsidR="00A47743" w:rsidRPr="000C2A00" w:rsidRDefault="00A47743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0C2A00">
              <w:rPr>
                <w:rFonts w:ascii="Arial" w:hAnsi="Arial" w:cs="Arial"/>
                <w:spacing w:val="-8"/>
                <w:sz w:val="20"/>
                <w:szCs w:val="20"/>
              </w:rPr>
              <w:t>Wed</w:t>
            </w:r>
            <w:r w:rsidR="0007568A" w:rsidRPr="000C2A00">
              <w:rPr>
                <w:rFonts w:ascii="Arial" w:hAnsi="Arial" w:cs="Arial"/>
                <w:spacing w:val="-8"/>
                <w:sz w:val="20"/>
                <w:szCs w:val="20"/>
              </w:rPr>
              <w:t>nesday</w:t>
            </w:r>
          </w:p>
        </w:tc>
        <w:tc>
          <w:tcPr>
            <w:tcW w:w="1274" w:type="dxa"/>
          </w:tcPr>
          <w:p w14:paraId="3C031822" w14:textId="77777777" w:rsidR="00A47743" w:rsidRPr="000C2A00" w:rsidRDefault="00A47743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0C2A00">
              <w:rPr>
                <w:rFonts w:ascii="Arial" w:hAnsi="Arial" w:cs="Arial"/>
                <w:spacing w:val="-8"/>
                <w:sz w:val="20"/>
                <w:szCs w:val="20"/>
              </w:rPr>
              <w:t>Thursday</w:t>
            </w:r>
          </w:p>
        </w:tc>
        <w:tc>
          <w:tcPr>
            <w:tcW w:w="1274" w:type="dxa"/>
          </w:tcPr>
          <w:p w14:paraId="5DC1AB9D" w14:textId="77777777" w:rsidR="00A47743" w:rsidRPr="000C2A00" w:rsidRDefault="00A47743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0C2A00">
              <w:rPr>
                <w:rFonts w:ascii="Arial" w:hAnsi="Arial" w:cs="Arial"/>
                <w:spacing w:val="-8"/>
                <w:sz w:val="20"/>
                <w:szCs w:val="20"/>
              </w:rPr>
              <w:t>Friday</w:t>
            </w:r>
          </w:p>
        </w:tc>
        <w:tc>
          <w:tcPr>
            <w:tcW w:w="1274" w:type="dxa"/>
          </w:tcPr>
          <w:p w14:paraId="69E18903" w14:textId="77777777" w:rsidR="00A47743" w:rsidRPr="000C2A00" w:rsidRDefault="00A47743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0C2A00">
              <w:rPr>
                <w:rFonts w:ascii="Arial" w:hAnsi="Arial" w:cs="Arial"/>
                <w:spacing w:val="-8"/>
                <w:sz w:val="20"/>
                <w:szCs w:val="20"/>
              </w:rPr>
              <w:t>Saturday</w:t>
            </w:r>
          </w:p>
        </w:tc>
        <w:tc>
          <w:tcPr>
            <w:tcW w:w="1274" w:type="dxa"/>
          </w:tcPr>
          <w:p w14:paraId="0C523646" w14:textId="77777777" w:rsidR="00A47743" w:rsidRPr="000C2A00" w:rsidRDefault="00A47743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0C2A00">
              <w:rPr>
                <w:rFonts w:ascii="Arial" w:hAnsi="Arial" w:cs="Arial"/>
                <w:spacing w:val="-8"/>
                <w:sz w:val="20"/>
                <w:szCs w:val="20"/>
              </w:rPr>
              <w:t>Sunday</w:t>
            </w:r>
          </w:p>
        </w:tc>
      </w:tr>
      <w:tr w:rsidR="00A47743" w:rsidRPr="00E87BEB" w14:paraId="11FAC877" w14:textId="77777777" w:rsidTr="001839DB">
        <w:trPr>
          <w:trHeight w:val="864"/>
        </w:trPr>
        <w:tc>
          <w:tcPr>
            <w:tcW w:w="1273" w:type="dxa"/>
          </w:tcPr>
          <w:p w14:paraId="0B79F3B7" w14:textId="77777777" w:rsidR="00A47743" w:rsidRPr="00E87BEB" w:rsidRDefault="00A47743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</w:p>
        </w:tc>
        <w:tc>
          <w:tcPr>
            <w:tcW w:w="1274" w:type="dxa"/>
          </w:tcPr>
          <w:p w14:paraId="60877797" w14:textId="77777777" w:rsidR="00A47743" w:rsidRPr="00E87BEB" w:rsidRDefault="00A47743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</w:p>
        </w:tc>
        <w:tc>
          <w:tcPr>
            <w:tcW w:w="1274" w:type="dxa"/>
          </w:tcPr>
          <w:p w14:paraId="4803B9F7" w14:textId="77777777" w:rsidR="00A47743" w:rsidRPr="00E87BEB" w:rsidRDefault="00A47743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</w:p>
        </w:tc>
        <w:tc>
          <w:tcPr>
            <w:tcW w:w="1274" w:type="dxa"/>
          </w:tcPr>
          <w:p w14:paraId="520217F7" w14:textId="77777777" w:rsidR="00A47743" w:rsidRPr="00E87BEB" w:rsidRDefault="00A47743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</w:p>
        </w:tc>
        <w:tc>
          <w:tcPr>
            <w:tcW w:w="1274" w:type="dxa"/>
          </w:tcPr>
          <w:p w14:paraId="355E3367" w14:textId="77777777" w:rsidR="00A47743" w:rsidRPr="00E87BEB" w:rsidRDefault="00A47743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</w:p>
        </w:tc>
        <w:tc>
          <w:tcPr>
            <w:tcW w:w="1274" w:type="dxa"/>
          </w:tcPr>
          <w:p w14:paraId="79E6B3A2" w14:textId="77777777" w:rsidR="00A47743" w:rsidRPr="00E87BEB" w:rsidRDefault="00A47743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</w:p>
        </w:tc>
        <w:tc>
          <w:tcPr>
            <w:tcW w:w="1274" w:type="dxa"/>
          </w:tcPr>
          <w:p w14:paraId="2286370E" w14:textId="77777777" w:rsidR="00A47743" w:rsidRPr="00E87BEB" w:rsidRDefault="00A47743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</w:p>
        </w:tc>
      </w:tr>
    </w:tbl>
    <w:p w14:paraId="5CE92F6E" w14:textId="77777777" w:rsidR="00C438CC" w:rsidRPr="00E87BEB" w:rsidRDefault="00C438CC" w:rsidP="00FD124F">
      <w:pPr>
        <w:pStyle w:val="WABody6above"/>
        <w:ind w:left="1080"/>
        <w:rPr>
          <w:lang w:eastAsia="en-US"/>
        </w:rPr>
      </w:pPr>
      <w:r w:rsidRPr="00E87BEB">
        <w:rPr>
          <w:lang w:eastAsia="en-US"/>
        </w:rPr>
        <w:t xml:space="preserve">How long has this work schedule been in place? </w:t>
      </w:r>
      <w:r w:rsidR="00A47743" w:rsidRPr="000C2A00">
        <w:rPr>
          <w:iCs/>
          <w:lang w:eastAsia="en-US"/>
        </w:rPr>
        <w:t>(</w:t>
      </w:r>
      <w:r w:rsidR="00A47743" w:rsidRPr="00E87BEB">
        <w:rPr>
          <w:i/>
          <w:lang w:eastAsia="en-US"/>
        </w:rPr>
        <w:t>Check one</w:t>
      </w:r>
      <w:r w:rsidR="00A47743" w:rsidRPr="000C2A00">
        <w:rPr>
          <w:iCs/>
          <w:lang w:eastAsia="en-US"/>
        </w:rPr>
        <w:t>)</w:t>
      </w:r>
      <w:r w:rsidR="00A47743" w:rsidRPr="00E87BEB">
        <w:rPr>
          <w:i/>
          <w:lang w:eastAsia="en-US"/>
        </w:rPr>
        <w:t>:</w:t>
      </w:r>
      <w:r w:rsidR="00A47743" w:rsidRPr="00E87BEB">
        <w:rPr>
          <w:lang w:eastAsia="en-US"/>
        </w:rPr>
        <w:t xml:space="preserve">  </w:t>
      </w:r>
    </w:p>
    <w:p w14:paraId="78CD839F" w14:textId="77777777" w:rsidR="00C438CC" w:rsidRPr="00E87BEB" w:rsidRDefault="00A43302" w:rsidP="00FD124F">
      <w:pPr>
        <w:pStyle w:val="WABody6above"/>
        <w:ind w:left="1080"/>
        <w:rPr>
          <w:lang w:eastAsia="en-US"/>
        </w:rPr>
      </w:pPr>
      <w:r w:rsidRPr="00E87BEB">
        <w:t>[  ]</w:t>
      </w:r>
      <w:r w:rsidR="00C438CC" w:rsidRPr="00E87BEB">
        <w:tab/>
        <w:t>For the past 12 months</w:t>
      </w:r>
      <w:r w:rsidR="00A47743" w:rsidRPr="00E87BEB">
        <w:t xml:space="preserve"> or longer</w:t>
      </w:r>
      <w:r w:rsidR="00C438CC" w:rsidRPr="00E87BEB">
        <w:t xml:space="preserve">.  </w:t>
      </w:r>
    </w:p>
    <w:p w14:paraId="7F3F63D8" w14:textId="77777777" w:rsidR="00613CB7" w:rsidRPr="00E87BEB" w:rsidRDefault="00A43302" w:rsidP="00FD124F">
      <w:pPr>
        <w:pStyle w:val="WABody6above"/>
        <w:tabs>
          <w:tab w:val="left" w:pos="6750"/>
        </w:tabs>
        <w:spacing w:after="120"/>
        <w:ind w:left="1080"/>
        <w:rPr>
          <w:color w:val="000000"/>
          <w:lang w:eastAsia="en-US"/>
        </w:rPr>
      </w:pPr>
      <w:r w:rsidRPr="00E87BEB">
        <w:lastRenderedPageBreak/>
        <w:t>[  ]</w:t>
      </w:r>
      <w:r w:rsidR="00C438CC" w:rsidRPr="00E87BEB">
        <w:tab/>
        <w:t xml:space="preserve">For </w:t>
      </w:r>
      <w:r w:rsidR="00C438CC" w:rsidRPr="00E87BEB">
        <w:rPr>
          <w:b/>
        </w:rPr>
        <w:t>less</w:t>
      </w:r>
      <w:r w:rsidR="00C438CC" w:rsidRPr="00E87BEB">
        <w:t xml:space="preserve"> than 12 months, since </w:t>
      </w:r>
      <w:r w:rsidR="00C438CC" w:rsidRPr="000C2A00">
        <w:rPr>
          <w:iCs/>
        </w:rPr>
        <w:t>(</w:t>
      </w:r>
      <w:r w:rsidR="00C438CC" w:rsidRPr="00E87BEB">
        <w:rPr>
          <w:i/>
        </w:rPr>
        <w:t>date):</w:t>
      </w:r>
      <w:r w:rsidR="00C438CC" w:rsidRPr="00E87BEB">
        <w:t xml:space="preserve"> </w:t>
      </w:r>
      <w:r w:rsidR="00C438CC" w:rsidRPr="00E87BEB">
        <w:rPr>
          <w:u w:val="single"/>
        </w:rPr>
        <w:tab/>
      </w:r>
      <w:r w:rsidR="00C438CC" w:rsidRPr="00E87BEB">
        <w:t xml:space="preserve">.  </w:t>
      </w:r>
      <w:r w:rsidR="001507B5" w:rsidRPr="00E87BEB">
        <w:t xml:space="preserve">Before then, </w:t>
      </w:r>
      <w:r w:rsidR="00443B96" w:rsidRPr="00E87BEB">
        <w:rPr>
          <w:color w:val="000000"/>
          <w:lang w:eastAsia="en-US"/>
        </w:rPr>
        <w:t>I</w:t>
      </w:r>
      <w:r w:rsidR="00C438CC" w:rsidRPr="00E87BEB">
        <w:rPr>
          <w:color w:val="000000"/>
          <w:lang w:eastAsia="en-US"/>
        </w:rPr>
        <w:t xml:space="preserve"> </w:t>
      </w:r>
      <w:r w:rsidR="001507B5" w:rsidRPr="00E87BEB">
        <w:rPr>
          <w:color w:val="000000"/>
          <w:lang w:eastAsia="en-US"/>
        </w:rPr>
        <w:t xml:space="preserve">had the </w:t>
      </w:r>
      <w:r w:rsidR="00C438CC" w:rsidRPr="00E87BEB">
        <w:rPr>
          <w:color w:val="000000"/>
          <w:lang w:eastAsia="en-US"/>
        </w:rPr>
        <w:t>work schedule listed below:</w:t>
      </w:r>
    </w:p>
    <w:tbl>
      <w:tblPr>
        <w:tblW w:w="8550" w:type="dxa"/>
        <w:tblInd w:w="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</w:tblPr>
      <w:tblGrid>
        <w:gridCol w:w="1221"/>
        <w:gridCol w:w="1221"/>
        <w:gridCol w:w="1222"/>
        <w:gridCol w:w="1221"/>
        <w:gridCol w:w="1222"/>
        <w:gridCol w:w="1221"/>
        <w:gridCol w:w="1222"/>
      </w:tblGrid>
      <w:tr w:rsidR="00A47743" w:rsidRPr="00E87BEB" w14:paraId="041A636D" w14:textId="77777777" w:rsidTr="001839DB">
        <w:trPr>
          <w:trHeight w:val="259"/>
        </w:trPr>
        <w:tc>
          <w:tcPr>
            <w:tcW w:w="1221" w:type="dxa"/>
          </w:tcPr>
          <w:p w14:paraId="3DE643B0" w14:textId="77777777" w:rsidR="00A47743" w:rsidRPr="000C2A00" w:rsidRDefault="00A47743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0C2A00">
              <w:rPr>
                <w:rFonts w:ascii="Arial" w:hAnsi="Arial" w:cs="Arial"/>
                <w:spacing w:val="-8"/>
                <w:sz w:val="20"/>
                <w:szCs w:val="20"/>
              </w:rPr>
              <w:t>Monday</w:t>
            </w:r>
          </w:p>
        </w:tc>
        <w:tc>
          <w:tcPr>
            <w:tcW w:w="1221" w:type="dxa"/>
          </w:tcPr>
          <w:p w14:paraId="45BF9845" w14:textId="77777777" w:rsidR="00A47743" w:rsidRPr="000C2A00" w:rsidRDefault="00A47743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0C2A00">
              <w:rPr>
                <w:rFonts w:ascii="Arial" w:hAnsi="Arial" w:cs="Arial"/>
                <w:spacing w:val="-8"/>
                <w:sz w:val="20"/>
                <w:szCs w:val="20"/>
              </w:rPr>
              <w:t>Tuesday</w:t>
            </w:r>
          </w:p>
        </w:tc>
        <w:tc>
          <w:tcPr>
            <w:tcW w:w="1222" w:type="dxa"/>
          </w:tcPr>
          <w:p w14:paraId="62416708" w14:textId="77777777" w:rsidR="00A47743" w:rsidRPr="000C2A00" w:rsidRDefault="00A47743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0C2A00">
              <w:rPr>
                <w:rFonts w:ascii="Arial" w:hAnsi="Arial" w:cs="Arial"/>
                <w:spacing w:val="-8"/>
                <w:sz w:val="20"/>
                <w:szCs w:val="20"/>
              </w:rPr>
              <w:t>Wed</w:t>
            </w:r>
            <w:r w:rsidR="0007568A" w:rsidRPr="000C2A00">
              <w:rPr>
                <w:rFonts w:ascii="Arial" w:hAnsi="Arial" w:cs="Arial"/>
                <w:spacing w:val="-8"/>
                <w:sz w:val="20"/>
                <w:szCs w:val="20"/>
              </w:rPr>
              <w:t>nesday</w:t>
            </w:r>
          </w:p>
        </w:tc>
        <w:tc>
          <w:tcPr>
            <w:tcW w:w="1221" w:type="dxa"/>
          </w:tcPr>
          <w:p w14:paraId="021A8131" w14:textId="77777777" w:rsidR="00A47743" w:rsidRPr="000C2A00" w:rsidRDefault="00A47743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0C2A00">
              <w:rPr>
                <w:rFonts w:ascii="Arial" w:hAnsi="Arial" w:cs="Arial"/>
                <w:spacing w:val="-8"/>
                <w:sz w:val="20"/>
                <w:szCs w:val="20"/>
              </w:rPr>
              <w:t>Thursday</w:t>
            </w:r>
          </w:p>
        </w:tc>
        <w:tc>
          <w:tcPr>
            <w:tcW w:w="1222" w:type="dxa"/>
          </w:tcPr>
          <w:p w14:paraId="4DDADBC3" w14:textId="77777777" w:rsidR="00A47743" w:rsidRPr="000C2A00" w:rsidRDefault="00A47743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0C2A00">
              <w:rPr>
                <w:rFonts w:ascii="Arial" w:hAnsi="Arial" w:cs="Arial"/>
                <w:spacing w:val="-8"/>
                <w:sz w:val="20"/>
                <w:szCs w:val="20"/>
              </w:rPr>
              <w:t>Friday</w:t>
            </w:r>
          </w:p>
        </w:tc>
        <w:tc>
          <w:tcPr>
            <w:tcW w:w="1221" w:type="dxa"/>
          </w:tcPr>
          <w:p w14:paraId="602DB310" w14:textId="77777777" w:rsidR="00A47743" w:rsidRPr="000C2A00" w:rsidRDefault="00A47743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0C2A00">
              <w:rPr>
                <w:rFonts w:ascii="Arial" w:hAnsi="Arial" w:cs="Arial"/>
                <w:spacing w:val="-8"/>
                <w:sz w:val="20"/>
                <w:szCs w:val="20"/>
              </w:rPr>
              <w:t>Saturday</w:t>
            </w:r>
          </w:p>
        </w:tc>
        <w:tc>
          <w:tcPr>
            <w:tcW w:w="1222" w:type="dxa"/>
          </w:tcPr>
          <w:p w14:paraId="543B5AE2" w14:textId="77777777" w:rsidR="00A47743" w:rsidRPr="000C2A00" w:rsidRDefault="00A47743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0C2A00">
              <w:rPr>
                <w:rFonts w:ascii="Arial" w:hAnsi="Arial" w:cs="Arial"/>
                <w:spacing w:val="-8"/>
                <w:sz w:val="20"/>
                <w:szCs w:val="20"/>
              </w:rPr>
              <w:t>Sunday</w:t>
            </w:r>
          </w:p>
        </w:tc>
      </w:tr>
      <w:tr w:rsidR="00A47743" w:rsidRPr="00E87BEB" w14:paraId="0841A495" w14:textId="77777777" w:rsidTr="001839DB">
        <w:trPr>
          <w:trHeight w:val="864"/>
        </w:trPr>
        <w:tc>
          <w:tcPr>
            <w:tcW w:w="1221" w:type="dxa"/>
          </w:tcPr>
          <w:p w14:paraId="0364FF7A" w14:textId="77777777" w:rsidR="00A47743" w:rsidRPr="00E87BEB" w:rsidRDefault="00A47743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</w:p>
        </w:tc>
        <w:tc>
          <w:tcPr>
            <w:tcW w:w="1221" w:type="dxa"/>
          </w:tcPr>
          <w:p w14:paraId="54A9AB9C" w14:textId="77777777" w:rsidR="00A47743" w:rsidRPr="00E87BEB" w:rsidRDefault="00A47743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</w:p>
        </w:tc>
        <w:tc>
          <w:tcPr>
            <w:tcW w:w="1222" w:type="dxa"/>
          </w:tcPr>
          <w:p w14:paraId="0C2953AC" w14:textId="77777777" w:rsidR="00A47743" w:rsidRPr="00E87BEB" w:rsidRDefault="00A47743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</w:p>
        </w:tc>
        <w:tc>
          <w:tcPr>
            <w:tcW w:w="1221" w:type="dxa"/>
          </w:tcPr>
          <w:p w14:paraId="287B925A" w14:textId="77777777" w:rsidR="00A47743" w:rsidRPr="00E87BEB" w:rsidRDefault="00A47743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</w:p>
        </w:tc>
        <w:tc>
          <w:tcPr>
            <w:tcW w:w="1222" w:type="dxa"/>
          </w:tcPr>
          <w:p w14:paraId="27AA4842" w14:textId="77777777" w:rsidR="00A47743" w:rsidRPr="00E87BEB" w:rsidRDefault="00A47743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</w:p>
        </w:tc>
        <w:tc>
          <w:tcPr>
            <w:tcW w:w="1221" w:type="dxa"/>
          </w:tcPr>
          <w:p w14:paraId="4AA2E358" w14:textId="77777777" w:rsidR="00A47743" w:rsidRPr="00E87BEB" w:rsidRDefault="00A47743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</w:p>
        </w:tc>
        <w:tc>
          <w:tcPr>
            <w:tcW w:w="1222" w:type="dxa"/>
          </w:tcPr>
          <w:p w14:paraId="65F878DD" w14:textId="77777777" w:rsidR="00A47743" w:rsidRPr="00E87BEB" w:rsidRDefault="00A47743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</w:p>
        </w:tc>
      </w:tr>
    </w:tbl>
    <w:p w14:paraId="5953A9FD" w14:textId="77777777" w:rsidR="00DF0CD9" w:rsidRPr="00E87BEB" w:rsidRDefault="00A061F9" w:rsidP="000C2A00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 w:after="120"/>
        <w:ind w:left="720" w:hanging="720"/>
      </w:pPr>
      <w:r w:rsidRPr="00E87BEB">
        <w:rPr>
          <w:b/>
        </w:rPr>
        <w:t>6.</w:t>
      </w:r>
      <w:r w:rsidRPr="00E87BEB">
        <w:tab/>
      </w:r>
      <w:r w:rsidR="00DF0CD9" w:rsidRPr="00E87BEB">
        <w:t xml:space="preserve">Describe the </w:t>
      </w:r>
      <w:r w:rsidR="00443B96" w:rsidRPr="00E87BEB">
        <w:rPr>
          <w:b/>
        </w:rPr>
        <w:t>other parent</w:t>
      </w:r>
      <w:r w:rsidR="00DF0CD9" w:rsidRPr="00E87BEB">
        <w:rPr>
          <w:b/>
        </w:rPr>
        <w:t xml:space="preserve">’s </w:t>
      </w:r>
      <w:r w:rsidR="00DF0CD9" w:rsidRPr="00E87BEB">
        <w:t>involvement with the children’s daily needs:</w:t>
      </w:r>
    </w:p>
    <w:tbl>
      <w:tblPr>
        <w:tblW w:w="864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</w:tblPr>
      <w:tblGrid>
        <w:gridCol w:w="7476"/>
        <w:gridCol w:w="617"/>
        <w:gridCol w:w="547"/>
      </w:tblGrid>
      <w:tr w:rsidR="00DF0CD9" w:rsidRPr="00E87BEB" w14:paraId="72B61BF5" w14:textId="77777777" w:rsidTr="00FD124F">
        <w:tc>
          <w:tcPr>
            <w:tcW w:w="7740" w:type="dxa"/>
          </w:tcPr>
          <w:p w14:paraId="79AD4226" w14:textId="77777777" w:rsidR="00DF0CD9" w:rsidRPr="00E87BEB" w:rsidRDefault="00DF0CD9" w:rsidP="00FD124F">
            <w:pPr>
              <w:pStyle w:val="WABulletList"/>
              <w:numPr>
                <w:ilvl w:val="0"/>
                <w:numId w:val="0"/>
              </w:numPr>
              <w:tabs>
                <w:tab w:val="left" w:pos="360"/>
                <w:tab w:val="left" w:pos="7110"/>
              </w:tabs>
              <w:rPr>
                <w:lang w:eastAsia="en-US"/>
              </w:rPr>
            </w:pPr>
            <w:r w:rsidRPr="00E87BEB">
              <w:rPr>
                <w:lang w:eastAsia="en-US"/>
              </w:rPr>
              <w:t xml:space="preserve">The </w:t>
            </w:r>
            <w:r w:rsidR="00443B96" w:rsidRPr="00E87BEB">
              <w:rPr>
                <w:lang w:eastAsia="en-US"/>
              </w:rPr>
              <w:t xml:space="preserve">other parent </w:t>
            </w:r>
            <w:r w:rsidR="00443B96" w:rsidRPr="000C2A00">
              <w:rPr>
                <w:iCs/>
                <w:lang w:eastAsia="en-US"/>
              </w:rPr>
              <w:t>(</w:t>
            </w:r>
            <w:r w:rsidR="00443B96" w:rsidRPr="00E87BEB">
              <w:rPr>
                <w:i/>
                <w:lang w:eastAsia="en-US"/>
              </w:rPr>
              <w:t>name</w:t>
            </w:r>
            <w:r w:rsidR="00443B96" w:rsidRPr="000C2A00">
              <w:rPr>
                <w:iCs/>
                <w:lang w:eastAsia="en-US"/>
              </w:rPr>
              <w:t>)</w:t>
            </w:r>
            <w:r w:rsidR="00443B96" w:rsidRPr="00E87BEB">
              <w:rPr>
                <w:i/>
                <w:lang w:eastAsia="en-US"/>
              </w:rPr>
              <w:t>:</w:t>
            </w:r>
            <w:r w:rsidR="00443B96" w:rsidRPr="00E87BEB">
              <w:rPr>
                <w:lang w:eastAsia="en-US"/>
              </w:rPr>
              <w:t xml:space="preserve"> </w:t>
            </w:r>
            <w:r w:rsidR="00443B96" w:rsidRPr="00E87BEB">
              <w:rPr>
                <w:u w:val="single"/>
                <w:lang w:eastAsia="en-US"/>
              </w:rPr>
              <w:tab/>
            </w:r>
          </w:p>
        </w:tc>
        <w:tc>
          <w:tcPr>
            <w:tcW w:w="630" w:type="dxa"/>
          </w:tcPr>
          <w:p w14:paraId="06CF9396" w14:textId="77777777" w:rsidR="00DF0CD9" w:rsidRPr="00E87BEB" w:rsidRDefault="00DF0CD9" w:rsidP="00A061F9">
            <w:pPr>
              <w:spacing w:before="80" w:after="0"/>
              <w:rPr>
                <w:rFonts w:ascii="Arial" w:hAnsi="Arial" w:cs="Arial"/>
                <w:sz w:val="22"/>
                <w:lang w:eastAsia="en-US"/>
              </w:rPr>
            </w:pPr>
            <w:r w:rsidRPr="00E87BEB">
              <w:rPr>
                <w:rFonts w:ascii="Arial" w:hAnsi="Arial" w:cs="Arial"/>
                <w:sz w:val="22"/>
                <w:lang w:eastAsia="en-US"/>
              </w:rPr>
              <w:t xml:space="preserve">Yes </w:t>
            </w:r>
          </w:p>
        </w:tc>
        <w:tc>
          <w:tcPr>
            <w:tcW w:w="558" w:type="dxa"/>
          </w:tcPr>
          <w:p w14:paraId="645D84A2" w14:textId="77777777" w:rsidR="00DF0CD9" w:rsidRPr="00E87BEB" w:rsidRDefault="00DF0CD9" w:rsidP="00A061F9">
            <w:pPr>
              <w:spacing w:before="80" w:after="0"/>
              <w:rPr>
                <w:rFonts w:ascii="Arial" w:hAnsi="Arial" w:cs="Arial"/>
                <w:sz w:val="22"/>
                <w:lang w:eastAsia="en-US"/>
              </w:rPr>
            </w:pPr>
            <w:r w:rsidRPr="00E87BEB">
              <w:rPr>
                <w:rFonts w:ascii="Arial" w:hAnsi="Arial" w:cs="Arial"/>
                <w:sz w:val="22"/>
                <w:lang w:eastAsia="en-US"/>
              </w:rPr>
              <w:t>No</w:t>
            </w:r>
          </w:p>
        </w:tc>
      </w:tr>
      <w:tr w:rsidR="00FD124F" w:rsidRPr="00E87BEB" w14:paraId="01266EE4" w14:textId="77777777" w:rsidTr="00FD124F">
        <w:tc>
          <w:tcPr>
            <w:tcW w:w="7740" w:type="dxa"/>
          </w:tcPr>
          <w:p w14:paraId="4F5B6F6D" w14:textId="77777777" w:rsidR="00FD124F" w:rsidRPr="00E87BEB" w:rsidRDefault="00FD124F" w:rsidP="00FD124F">
            <w:pPr>
              <w:spacing w:before="40" w:after="40"/>
              <w:ind w:left="360" w:hanging="360"/>
              <w:rPr>
                <w:rFonts w:ascii="Arial" w:hAnsi="Arial" w:cs="Arial"/>
                <w:spacing w:val="-2"/>
                <w:sz w:val="22"/>
                <w:szCs w:val="22"/>
                <w:lang w:eastAsia="en-US"/>
              </w:rPr>
            </w:pPr>
            <w:r w:rsidRPr="00E87BEB">
              <w:rPr>
                <w:rFonts w:ascii="Arial" w:hAnsi="Arial" w:cs="Arial"/>
                <w:sz w:val="22"/>
                <w:lang w:eastAsia="en-US"/>
              </w:rPr>
              <w:t>a.</w:t>
            </w:r>
            <w:r w:rsidRPr="00E87BEB">
              <w:rPr>
                <w:rFonts w:ascii="Arial" w:hAnsi="Arial" w:cs="Arial"/>
                <w:sz w:val="22"/>
                <w:lang w:eastAsia="en-US"/>
              </w:rPr>
              <w:tab/>
              <w:t xml:space="preserve">Has a loving and stable relationship with the children. </w:t>
            </w:r>
          </w:p>
        </w:tc>
        <w:tc>
          <w:tcPr>
            <w:tcW w:w="630" w:type="dxa"/>
          </w:tcPr>
          <w:p w14:paraId="01CE9852" w14:textId="77777777" w:rsidR="00FD124F" w:rsidRPr="00E87BEB" w:rsidRDefault="00FD124F" w:rsidP="00A061F9">
            <w:pPr>
              <w:spacing w:before="40" w:after="40"/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E87BEB">
              <w:rPr>
                <w:rFonts w:ascii="Arial" w:hAnsi="Arial" w:cs="Arial"/>
                <w:sz w:val="22"/>
              </w:rPr>
              <w:t>[  ]</w:t>
            </w:r>
          </w:p>
        </w:tc>
        <w:tc>
          <w:tcPr>
            <w:tcW w:w="558" w:type="dxa"/>
          </w:tcPr>
          <w:p w14:paraId="6DB62E98" w14:textId="77777777" w:rsidR="00FD124F" w:rsidRPr="00E87BEB" w:rsidRDefault="00FD124F" w:rsidP="00A061F9">
            <w:pPr>
              <w:spacing w:before="40" w:after="40"/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E87BEB">
              <w:rPr>
                <w:rFonts w:ascii="Arial" w:hAnsi="Arial" w:cs="Arial"/>
                <w:sz w:val="22"/>
              </w:rPr>
              <w:t>[  ]</w:t>
            </w:r>
          </w:p>
        </w:tc>
      </w:tr>
      <w:tr w:rsidR="00FD124F" w:rsidRPr="00E87BEB" w14:paraId="010FECC0" w14:textId="77777777" w:rsidTr="00FD124F">
        <w:tc>
          <w:tcPr>
            <w:tcW w:w="7740" w:type="dxa"/>
          </w:tcPr>
          <w:p w14:paraId="3A78DA00" w14:textId="77777777" w:rsidR="00FD124F" w:rsidRPr="00E87BEB" w:rsidRDefault="00FD124F" w:rsidP="00FD124F">
            <w:pPr>
              <w:spacing w:before="40" w:after="40"/>
              <w:ind w:left="360" w:hanging="360"/>
              <w:rPr>
                <w:rFonts w:ascii="Arial" w:eastAsia="Cambria" w:hAnsi="Arial" w:cs="Arial"/>
                <w:sz w:val="22"/>
                <w:lang w:eastAsia="en-US"/>
              </w:rPr>
            </w:pPr>
            <w:r w:rsidRPr="00E87BEB">
              <w:rPr>
                <w:rFonts w:ascii="Arial" w:hAnsi="Arial" w:cs="Arial"/>
                <w:sz w:val="22"/>
                <w:lang w:eastAsia="en-US"/>
              </w:rPr>
              <w:t>b.</w:t>
            </w:r>
            <w:r w:rsidRPr="00E87BEB">
              <w:rPr>
                <w:rFonts w:ascii="Arial" w:hAnsi="Arial" w:cs="Arial"/>
                <w:sz w:val="22"/>
                <w:lang w:eastAsia="en-US"/>
              </w:rPr>
              <w:tab/>
            </w:r>
            <w:r w:rsidRPr="00E87BEB">
              <w:rPr>
                <w:rFonts w:ascii="Arial" w:eastAsia="Cambria" w:hAnsi="Arial" w:cs="Arial"/>
                <w:sz w:val="22"/>
                <w:lang w:eastAsia="en-US"/>
              </w:rPr>
              <w:t>Takes care of the children’s daily needs, such as feeding, clothing, physical care and grooming, supervision, doctor/dentist visits, day care, and other activities for the children.</w:t>
            </w:r>
          </w:p>
        </w:tc>
        <w:tc>
          <w:tcPr>
            <w:tcW w:w="630" w:type="dxa"/>
          </w:tcPr>
          <w:p w14:paraId="494FFC2E" w14:textId="77777777" w:rsidR="00FD124F" w:rsidRPr="00E87BEB" w:rsidRDefault="00FD124F" w:rsidP="00A061F9">
            <w:pPr>
              <w:spacing w:before="40" w:after="40"/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E87BEB">
              <w:rPr>
                <w:rFonts w:ascii="Arial" w:hAnsi="Arial" w:cs="Arial"/>
                <w:sz w:val="22"/>
              </w:rPr>
              <w:t>[  ]</w:t>
            </w:r>
          </w:p>
        </w:tc>
        <w:tc>
          <w:tcPr>
            <w:tcW w:w="558" w:type="dxa"/>
          </w:tcPr>
          <w:p w14:paraId="1C8A4F46" w14:textId="77777777" w:rsidR="00FD124F" w:rsidRPr="00E87BEB" w:rsidRDefault="00FD124F" w:rsidP="00A061F9">
            <w:pPr>
              <w:spacing w:before="40" w:after="40"/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E87BEB">
              <w:rPr>
                <w:rFonts w:ascii="Arial" w:hAnsi="Arial" w:cs="Arial"/>
                <w:sz w:val="22"/>
              </w:rPr>
              <w:t>[  ]</w:t>
            </w:r>
          </w:p>
        </w:tc>
      </w:tr>
      <w:tr w:rsidR="00FD124F" w:rsidRPr="00E87BEB" w14:paraId="23DAC8DC" w14:textId="77777777" w:rsidTr="00FD124F">
        <w:tc>
          <w:tcPr>
            <w:tcW w:w="7740" w:type="dxa"/>
          </w:tcPr>
          <w:p w14:paraId="5AFA3DB1" w14:textId="77777777" w:rsidR="00FD124F" w:rsidRPr="00E87BEB" w:rsidRDefault="00FD124F" w:rsidP="00FD124F">
            <w:pPr>
              <w:spacing w:before="40" w:after="40"/>
              <w:ind w:left="360" w:hanging="360"/>
              <w:rPr>
                <w:rFonts w:ascii="Arial" w:eastAsia="Cambria" w:hAnsi="Arial" w:cs="Arial"/>
                <w:color w:val="000000"/>
                <w:sz w:val="22"/>
                <w:lang w:eastAsia="en-US"/>
              </w:rPr>
            </w:pPr>
            <w:r w:rsidRPr="00E87BEB">
              <w:rPr>
                <w:rFonts w:ascii="Arial" w:hAnsi="Arial" w:cs="Arial"/>
                <w:color w:val="000000"/>
                <w:sz w:val="22"/>
                <w:lang w:eastAsia="en-US"/>
              </w:rPr>
              <w:t>c.</w:t>
            </w:r>
            <w:r w:rsidRPr="00E87BEB">
              <w:rPr>
                <w:rFonts w:ascii="Arial" w:hAnsi="Arial" w:cs="Arial"/>
                <w:color w:val="000000"/>
                <w:sz w:val="22"/>
                <w:lang w:eastAsia="en-US"/>
              </w:rPr>
              <w:tab/>
            </w:r>
            <w:r w:rsidRPr="00E87BEB">
              <w:rPr>
                <w:rFonts w:ascii="Arial" w:eastAsia="Cambria" w:hAnsi="Arial" w:cs="Arial"/>
                <w:color w:val="000000"/>
                <w:sz w:val="22"/>
                <w:lang w:eastAsia="en-US"/>
              </w:rPr>
              <w:t xml:space="preserve">Attends to the children’s education, including any necessary remedial or other education. </w:t>
            </w:r>
          </w:p>
        </w:tc>
        <w:tc>
          <w:tcPr>
            <w:tcW w:w="630" w:type="dxa"/>
          </w:tcPr>
          <w:p w14:paraId="4D1D9521" w14:textId="77777777" w:rsidR="00FD124F" w:rsidRPr="00E87BEB" w:rsidRDefault="00FD124F" w:rsidP="00A061F9">
            <w:pPr>
              <w:spacing w:before="40" w:after="40"/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E87BEB">
              <w:rPr>
                <w:rFonts w:ascii="Arial" w:hAnsi="Arial" w:cs="Arial"/>
                <w:sz w:val="22"/>
              </w:rPr>
              <w:t>[  ]</w:t>
            </w:r>
          </w:p>
        </w:tc>
        <w:tc>
          <w:tcPr>
            <w:tcW w:w="558" w:type="dxa"/>
          </w:tcPr>
          <w:p w14:paraId="02EEF287" w14:textId="77777777" w:rsidR="00FD124F" w:rsidRPr="00E87BEB" w:rsidRDefault="00FD124F" w:rsidP="00A061F9">
            <w:pPr>
              <w:spacing w:before="40" w:after="40"/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E87BEB">
              <w:rPr>
                <w:rFonts w:ascii="Arial" w:hAnsi="Arial" w:cs="Arial"/>
                <w:sz w:val="22"/>
              </w:rPr>
              <w:t>[  ]</w:t>
            </w:r>
          </w:p>
        </w:tc>
      </w:tr>
      <w:tr w:rsidR="00FD124F" w:rsidRPr="00E87BEB" w14:paraId="135DBE99" w14:textId="77777777" w:rsidTr="00FD124F">
        <w:tc>
          <w:tcPr>
            <w:tcW w:w="7740" w:type="dxa"/>
          </w:tcPr>
          <w:p w14:paraId="1B587306" w14:textId="77777777" w:rsidR="00FD124F" w:rsidRPr="00E87BEB" w:rsidRDefault="00FD124F" w:rsidP="00FD124F">
            <w:pPr>
              <w:spacing w:before="40" w:after="40"/>
              <w:ind w:left="360" w:hanging="360"/>
              <w:rPr>
                <w:rFonts w:ascii="Arial" w:eastAsia="Cambria" w:hAnsi="Arial" w:cs="Arial"/>
                <w:color w:val="000000"/>
                <w:sz w:val="22"/>
                <w:lang w:eastAsia="en-US"/>
              </w:rPr>
            </w:pPr>
            <w:r w:rsidRPr="00E87BEB">
              <w:rPr>
                <w:rFonts w:ascii="Arial" w:hAnsi="Arial" w:cs="Arial"/>
                <w:color w:val="000000"/>
                <w:sz w:val="22"/>
                <w:lang w:eastAsia="en-US"/>
              </w:rPr>
              <w:t>d.</w:t>
            </w:r>
            <w:r w:rsidRPr="00E87BEB">
              <w:rPr>
                <w:rFonts w:ascii="Arial" w:hAnsi="Arial" w:cs="Arial"/>
                <w:color w:val="000000"/>
                <w:sz w:val="22"/>
                <w:lang w:eastAsia="en-US"/>
              </w:rPr>
              <w:tab/>
            </w:r>
            <w:r w:rsidRPr="00E87BEB">
              <w:rPr>
                <w:rFonts w:ascii="Arial" w:eastAsia="Cambria" w:hAnsi="Arial" w:cs="Arial"/>
                <w:color w:val="000000"/>
                <w:sz w:val="22"/>
                <w:lang w:eastAsia="en-US"/>
              </w:rPr>
              <w:t>Helps the children to develop age-appropriate social relationships.</w:t>
            </w:r>
          </w:p>
        </w:tc>
        <w:tc>
          <w:tcPr>
            <w:tcW w:w="630" w:type="dxa"/>
          </w:tcPr>
          <w:p w14:paraId="2B416228" w14:textId="77777777" w:rsidR="00FD124F" w:rsidRPr="00E87BEB" w:rsidRDefault="00FD124F" w:rsidP="00A061F9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E87BEB">
              <w:rPr>
                <w:rFonts w:ascii="Arial" w:hAnsi="Arial" w:cs="Arial"/>
                <w:color w:val="000000"/>
                <w:sz w:val="22"/>
              </w:rPr>
              <w:t>[  ]</w:t>
            </w:r>
          </w:p>
        </w:tc>
        <w:tc>
          <w:tcPr>
            <w:tcW w:w="558" w:type="dxa"/>
          </w:tcPr>
          <w:p w14:paraId="065F5C1F" w14:textId="77777777" w:rsidR="00FD124F" w:rsidRPr="00E87BEB" w:rsidRDefault="00FD124F" w:rsidP="00A061F9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E87BEB">
              <w:rPr>
                <w:rFonts w:ascii="Arial" w:hAnsi="Arial" w:cs="Arial"/>
                <w:color w:val="000000"/>
                <w:sz w:val="22"/>
              </w:rPr>
              <w:t>[  ]</w:t>
            </w:r>
          </w:p>
        </w:tc>
      </w:tr>
      <w:tr w:rsidR="00FD124F" w:rsidRPr="00E87BEB" w14:paraId="38A4FBE4" w14:textId="77777777" w:rsidTr="00FD124F">
        <w:tc>
          <w:tcPr>
            <w:tcW w:w="7740" w:type="dxa"/>
          </w:tcPr>
          <w:p w14:paraId="0E65A2F1" w14:textId="77777777" w:rsidR="00FD124F" w:rsidRPr="00E87BEB" w:rsidRDefault="00FD124F" w:rsidP="00FD124F">
            <w:pPr>
              <w:spacing w:before="40" w:after="40"/>
              <w:ind w:left="360" w:hanging="360"/>
              <w:rPr>
                <w:rFonts w:ascii="Arial" w:eastAsia="Cambria" w:hAnsi="Arial" w:cs="Arial"/>
                <w:color w:val="000000"/>
                <w:sz w:val="22"/>
                <w:lang w:eastAsia="en-US"/>
              </w:rPr>
            </w:pPr>
            <w:r w:rsidRPr="00E87BEB">
              <w:rPr>
                <w:rFonts w:ascii="Arial" w:hAnsi="Arial" w:cs="Arial"/>
                <w:color w:val="000000"/>
                <w:sz w:val="22"/>
                <w:lang w:eastAsia="en-US"/>
              </w:rPr>
              <w:t>e.</w:t>
            </w:r>
            <w:r w:rsidRPr="00E87BEB">
              <w:rPr>
                <w:rFonts w:ascii="Arial" w:hAnsi="Arial" w:cs="Arial"/>
                <w:color w:val="000000"/>
                <w:sz w:val="22"/>
                <w:lang w:eastAsia="en-US"/>
              </w:rPr>
              <w:tab/>
            </w:r>
            <w:r w:rsidRPr="00E87BEB">
              <w:rPr>
                <w:rFonts w:ascii="Arial" w:eastAsia="Cambria" w:hAnsi="Arial" w:cs="Arial"/>
                <w:color w:val="000000"/>
                <w:sz w:val="22"/>
                <w:lang w:eastAsia="en-US"/>
              </w:rPr>
              <w:t>Uses good judgment to protect the children’s well-being.</w:t>
            </w:r>
          </w:p>
        </w:tc>
        <w:tc>
          <w:tcPr>
            <w:tcW w:w="630" w:type="dxa"/>
          </w:tcPr>
          <w:p w14:paraId="6C28A33B" w14:textId="77777777" w:rsidR="00FD124F" w:rsidRPr="00E87BEB" w:rsidRDefault="00FD124F" w:rsidP="00A061F9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E87BEB">
              <w:rPr>
                <w:rFonts w:ascii="Arial" w:hAnsi="Arial" w:cs="Arial"/>
                <w:color w:val="000000"/>
                <w:sz w:val="22"/>
              </w:rPr>
              <w:t>[  ]</w:t>
            </w:r>
          </w:p>
        </w:tc>
        <w:tc>
          <w:tcPr>
            <w:tcW w:w="558" w:type="dxa"/>
          </w:tcPr>
          <w:p w14:paraId="6E0B0AAA" w14:textId="77777777" w:rsidR="00FD124F" w:rsidRPr="00E87BEB" w:rsidRDefault="00FD124F" w:rsidP="00A061F9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E87BEB">
              <w:rPr>
                <w:rFonts w:ascii="Arial" w:hAnsi="Arial" w:cs="Arial"/>
                <w:color w:val="000000"/>
                <w:sz w:val="22"/>
              </w:rPr>
              <w:t>[  ]</w:t>
            </w:r>
          </w:p>
        </w:tc>
      </w:tr>
      <w:tr w:rsidR="00FD124F" w:rsidRPr="00E87BEB" w14:paraId="45845ACF" w14:textId="77777777" w:rsidTr="00FD124F">
        <w:tc>
          <w:tcPr>
            <w:tcW w:w="7740" w:type="dxa"/>
          </w:tcPr>
          <w:p w14:paraId="2C603578" w14:textId="77777777" w:rsidR="00FD124F" w:rsidRPr="00E87BEB" w:rsidRDefault="00FD124F" w:rsidP="00FD124F">
            <w:pPr>
              <w:spacing w:before="40" w:after="40"/>
              <w:ind w:left="360" w:hanging="360"/>
              <w:rPr>
                <w:rFonts w:ascii="Arial" w:eastAsia="Cambria" w:hAnsi="Arial" w:cs="Arial"/>
                <w:color w:val="000000"/>
                <w:sz w:val="22"/>
                <w:lang w:eastAsia="en-US"/>
              </w:rPr>
            </w:pPr>
            <w:r w:rsidRPr="00E87BEB">
              <w:rPr>
                <w:rFonts w:ascii="Arial" w:hAnsi="Arial" w:cs="Arial"/>
                <w:color w:val="000000"/>
                <w:sz w:val="22"/>
                <w:lang w:eastAsia="en-US"/>
              </w:rPr>
              <w:t>f.</w:t>
            </w:r>
            <w:r w:rsidRPr="00E87BEB">
              <w:rPr>
                <w:rFonts w:ascii="Arial" w:hAnsi="Arial" w:cs="Arial"/>
                <w:color w:val="000000"/>
                <w:sz w:val="22"/>
                <w:lang w:eastAsia="en-US"/>
              </w:rPr>
              <w:tab/>
            </w:r>
            <w:r w:rsidRPr="00E87BEB">
              <w:rPr>
                <w:rFonts w:ascii="Arial" w:eastAsia="Cambria" w:hAnsi="Arial" w:cs="Arial"/>
                <w:color w:val="000000"/>
                <w:sz w:val="22"/>
                <w:lang w:eastAsia="en-US"/>
              </w:rPr>
              <w:t xml:space="preserve">Provides financial support for the children, such as housing, food, clothes, </w:t>
            </w:r>
            <w:r w:rsidR="00A5300C" w:rsidRPr="00E87BEB">
              <w:rPr>
                <w:rFonts w:ascii="Arial" w:eastAsia="Cambria" w:hAnsi="Arial" w:cs="Arial"/>
                <w:color w:val="000000"/>
                <w:sz w:val="22"/>
                <w:lang w:eastAsia="en-US"/>
              </w:rPr>
              <w:t>childcare</w:t>
            </w:r>
            <w:r w:rsidRPr="00E87BEB">
              <w:rPr>
                <w:rFonts w:ascii="Arial" w:eastAsia="Cambria" w:hAnsi="Arial" w:cs="Arial"/>
                <w:color w:val="000000"/>
                <w:sz w:val="22"/>
                <w:lang w:eastAsia="en-US"/>
              </w:rPr>
              <w:t>, health insurance, and other basic needs.</w:t>
            </w:r>
          </w:p>
        </w:tc>
        <w:tc>
          <w:tcPr>
            <w:tcW w:w="630" w:type="dxa"/>
          </w:tcPr>
          <w:p w14:paraId="01EFF5B1" w14:textId="77777777" w:rsidR="00FD124F" w:rsidRPr="00E87BEB" w:rsidRDefault="00FD124F" w:rsidP="00A061F9">
            <w:pPr>
              <w:spacing w:before="40" w:after="40"/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E87BEB">
              <w:rPr>
                <w:rFonts w:ascii="Arial" w:hAnsi="Arial" w:cs="Arial"/>
                <w:sz w:val="22"/>
              </w:rPr>
              <w:t>[  ]</w:t>
            </w:r>
          </w:p>
        </w:tc>
        <w:tc>
          <w:tcPr>
            <w:tcW w:w="558" w:type="dxa"/>
          </w:tcPr>
          <w:p w14:paraId="6DB14A82" w14:textId="77777777" w:rsidR="00FD124F" w:rsidRPr="00E87BEB" w:rsidRDefault="00FD124F" w:rsidP="00A061F9">
            <w:pPr>
              <w:spacing w:before="40" w:after="40"/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E87BEB">
              <w:rPr>
                <w:rFonts w:ascii="Arial" w:hAnsi="Arial" w:cs="Arial"/>
                <w:sz w:val="22"/>
              </w:rPr>
              <w:t>[  ]</w:t>
            </w:r>
          </w:p>
        </w:tc>
      </w:tr>
    </w:tbl>
    <w:p w14:paraId="019C923E" w14:textId="77777777" w:rsidR="00FD124F" w:rsidRPr="00E87BEB" w:rsidRDefault="00FD124F" w:rsidP="00FD124F">
      <w:pPr>
        <w:tabs>
          <w:tab w:val="left" w:pos="9274"/>
        </w:tabs>
        <w:spacing w:before="120" w:after="120"/>
        <w:ind w:left="720"/>
        <w:rPr>
          <w:rFonts w:ascii="Arial" w:hAnsi="Arial" w:cs="Arial"/>
          <w:iCs/>
          <w:u w:val="single"/>
        </w:rPr>
      </w:pPr>
      <w:r w:rsidRPr="00E87BEB">
        <w:rPr>
          <w:rFonts w:ascii="Arial" w:eastAsia="Cambria" w:hAnsi="Arial" w:cs="Arial"/>
          <w:i/>
          <w:sz w:val="22"/>
          <w:lang w:eastAsia="en-US"/>
        </w:rPr>
        <w:t>Explain and give examples for each answer above</w:t>
      </w:r>
      <w:r w:rsidRPr="00E87BEB">
        <w:rPr>
          <w:rFonts w:ascii="Arial" w:eastAsia="Cambria" w:hAnsi="Arial" w:cs="Arial"/>
          <w:iCs/>
          <w:sz w:val="22"/>
          <w:lang w:eastAsia="en-US"/>
        </w:rPr>
        <w:t xml:space="preserve">: </w:t>
      </w:r>
      <w:r w:rsidRPr="00E87BEB">
        <w:rPr>
          <w:rFonts w:ascii="Arial" w:hAnsi="Arial" w:cs="Arial"/>
          <w:iCs/>
          <w:u w:val="single"/>
        </w:rPr>
        <w:tab/>
      </w:r>
    </w:p>
    <w:p w14:paraId="6EA2FC3C" w14:textId="77777777" w:rsidR="00FD124F" w:rsidRPr="00E87BEB" w:rsidRDefault="00FD124F" w:rsidP="00FD124F">
      <w:pPr>
        <w:tabs>
          <w:tab w:val="left" w:pos="9274"/>
        </w:tabs>
        <w:spacing w:before="120" w:after="120"/>
        <w:ind w:left="720"/>
        <w:jc w:val="both"/>
        <w:rPr>
          <w:rFonts w:ascii="Arial" w:hAnsi="Arial" w:cs="Arial"/>
          <w:u w:val="single"/>
        </w:rPr>
      </w:pPr>
      <w:r w:rsidRPr="00E87BEB">
        <w:rPr>
          <w:rFonts w:ascii="Arial" w:hAnsi="Arial" w:cs="Arial"/>
          <w:u w:val="single"/>
        </w:rPr>
        <w:tab/>
      </w:r>
    </w:p>
    <w:p w14:paraId="7DB36DF9" w14:textId="77777777" w:rsidR="00FD124F" w:rsidRPr="00E87BEB" w:rsidRDefault="00FD124F" w:rsidP="00FD124F">
      <w:pPr>
        <w:tabs>
          <w:tab w:val="left" w:pos="9274"/>
        </w:tabs>
        <w:spacing w:before="120" w:after="120"/>
        <w:ind w:left="720"/>
        <w:jc w:val="both"/>
        <w:rPr>
          <w:rFonts w:ascii="Arial" w:hAnsi="Arial" w:cs="Arial"/>
          <w:u w:val="single"/>
        </w:rPr>
      </w:pPr>
      <w:r w:rsidRPr="00E87BEB">
        <w:rPr>
          <w:rFonts w:ascii="Arial" w:hAnsi="Arial" w:cs="Arial"/>
          <w:u w:val="single"/>
        </w:rPr>
        <w:tab/>
      </w:r>
    </w:p>
    <w:p w14:paraId="678EEFA7" w14:textId="77777777" w:rsidR="00FD124F" w:rsidRPr="00E87BEB" w:rsidRDefault="00FD124F" w:rsidP="00FD124F">
      <w:pPr>
        <w:tabs>
          <w:tab w:val="left" w:pos="9274"/>
        </w:tabs>
        <w:spacing w:before="120" w:after="120"/>
        <w:ind w:left="720"/>
        <w:jc w:val="both"/>
        <w:rPr>
          <w:rFonts w:ascii="Arial" w:hAnsi="Arial" w:cs="Arial"/>
          <w:u w:val="single"/>
        </w:rPr>
      </w:pPr>
      <w:r w:rsidRPr="00E87BEB">
        <w:rPr>
          <w:rFonts w:ascii="Arial" w:hAnsi="Arial" w:cs="Arial"/>
          <w:u w:val="single"/>
        </w:rPr>
        <w:tab/>
      </w:r>
    </w:p>
    <w:p w14:paraId="718CBFCB" w14:textId="77777777" w:rsidR="00FD124F" w:rsidRPr="00E87BEB" w:rsidRDefault="00FD124F" w:rsidP="00FD124F">
      <w:pPr>
        <w:tabs>
          <w:tab w:val="left" w:pos="9274"/>
        </w:tabs>
        <w:spacing w:before="120" w:after="120"/>
        <w:ind w:left="720"/>
        <w:jc w:val="both"/>
        <w:rPr>
          <w:rFonts w:ascii="Arial" w:hAnsi="Arial" w:cs="Arial"/>
          <w:u w:val="single"/>
        </w:rPr>
      </w:pPr>
      <w:r w:rsidRPr="00E87BEB">
        <w:rPr>
          <w:rFonts w:ascii="Arial" w:hAnsi="Arial" w:cs="Arial"/>
          <w:u w:val="single"/>
        </w:rPr>
        <w:tab/>
      </w:r>
    </w:p>
    <w:p w14:paraId="3FA6BEB0" w14:textId="77777777" w:rsidR="00FD124F" w:rsidRPr="00E87BEB" w:rsidRDefault="00FD124F" w:rsidP="00FD124F">
      <w:pPr>
        <w:tabs>
          <w:tab w:val="left" w:pos="9274"/>
        </w:tabs>
        <w:spacing w:before="120" w:after="120"/>
        <w:ind w:left="720"/>
        <w:jc w:val="both"/>
        <w:rPr>
          <w:rFonts w:ascii="Arial" w:hAnsi="Arial" w:cs="Arial"/>
          <w:u w:val="single"/>
        </w:rPr>
      </w:pPr>
      <w:r w:rsidRPr="00E87BEB">
        <w:rPr>
          <w:rFonts w:ascii="Arial" w:hAnsi="Arial" w:cs="Arial"/>
          <w:u w:val="single"/>
        </w:rPr>
        <w:tab/>
      </w:r>
    </w:p>
    <w:p w14:paraId="7AEE4E29" w14:textId="77777777" w:rsidR="00FD124F" w:rsidRPr="00E87BEB" w:rsidRDefault="00FD124F" w:rsidP="00FD124F">
      <w:pPr>
        <w:tabs>
          <w:tab w:val="left" w:pos="9274"/>
        </w:tabs>
        <w:spacing w:before="120" w:after="120"/>
        <w:ind w:left="720"/>
        <w:jc w:val="both"/>
        <w:rPr>
          <w:rFonts w:ascii="Arial" w:hAnsi="Arial" w:cs="Arial"/>
          <w:u w:val="single"/>
        </w:rPr>
      </w:pPr>
      <w:r w:rsidRPr="00E87BEB">
        <w:rPr>
          <w:rFonts w:ascii="Arial" w:hAnsi="Arial" w:cs="Arial"/>
          <w:u w:val="single"/>
        </w:rPr>
        <w:tab/>
      </w:r>
    </w:p>
    <w:p w14:paraId="23396E23" w14:textId="77777777" w:rsidR="00FD124F" w:rsidRPr="00E87BEB" w:rsidRDefault="00FD124F" w:rsidP="00FD124F">
      <w:pPr>
        <w:tabs>
          <w:tab w:val="left" w:pos="9274"/>
        </w:tabs>
        <w:spacing w:before="120" w:after="120"/>
        <w:ind w:left="720"/>
        <w:jc w:val="both"/>
        <w:rPr>
          <w:rFonts w:ascii="Arial" w:hAnsi="Arial" w:cs="Arial"/>
          <w:u w:val="single"/>
        </w:rPr>
      </w:pPr>
      <w:r w:rsidRPr="00E87BEB">
        <w:rPr>
          <w:rFonts w:ascii="Arial" w:hAnsi="Arial" w:cs="Arial"/>
          <w:u w:val="single"/>
        </w:rPr>
        <w:tab/>
      </w:r>
    </w:p>
    <w:p w14:paraId="6D42F646" w14:textId="77777777" w:rsidR="00FD124F" w:rsidRPr="00E87BEB" w:rsidRDefault="00FD124F" w:rsidP="00FD124F">
      <w:pPr>
        <w:tabs>
          <w:tab w:val="left" w:pos="9274"/>
        </w:tabs>
        <w:spacing w:before="120" w:after="120"/>
        <w:ind w:left="720"/>
        <w:jc w:val="both"/>
        <w:rPr>
          <w:rFonts w:ascii="Arial" w:hAnsi="Arial" w:cs="Arial"/>
          <w:u w:val="single"/>
        </w:rPr>
      </w:pPr>
      <w:r w:rsidRPr="00E87BEB">
        <w:rPr>
          <w:rFonts w:ascii="Arial" w:hAnsi="Arial" w:cs="Arial"/>
          <w:u w:val="single"/>
        </w:rPr>
        <w:tab/>
      </w:r>
    </w:p>
    <w:p w14:paraId="3CEED929" w14:textId="77777777" w:rsidR="00FD124F" w:rsidRPr="00E87BEB" w:rsidRDefault="00FD124F" w:rsidP="00FD124F">
      <w:pPr>
        <w:tabs>
          <w:tab w:val="left" w:pos="9274"/>
        </w:tabs>
        <w:spacing w:before="120" w:after="120"/>
        <w:ind w:left="720"/>
        <w:jc w:val="both"/>
        <w:rPr>
          <w:rFonts w:ascii="Arial" w:hAnsi="Arial" w:cs="Arial"/>
          <w:u w:val="single"/>
        </w:rPr>
      </w:pPr>
      <w:r w:rsidRPr="00E87BEB">
        <w:rPr>
          <w:rFonts w:ascii="Arial" w:hAnsi="Arial" w:cs="Arial"/>
          <w:u w:val="single"/>
        </w:rPr>
        <w:tab/>
      </w:r>
    </w:p>
    <w:p w14:paraId="320DCBF1" w14:textId="77777777" w:rsidR="00FD124F" w:rsidRPr="00E87BEB" w:rsidRDefault="00FD124F" w:rsidP="00FD124F">
      <w:pPr>
        <w:tabs>
          <w:tab w:val="left" w:pos="9274"/>
        </w:tabs>
        <w:spacing w:before="120" w:after="120"/>
        <w:ind w:left="720"/>
        <w:jc w:val="both"/>
        <w:rPr>
          <w:rFonts w:ascii="Arial" w:hAnsi="Arial" w:cs="Arial"/>
          <w:u w:val="single"/>
        </w:rPr>
      </w:pPr>
      <w:r w:rsidRPr="00E87BEB">
        <w:rPr>
          <w:rFonts w:ascii="Arial" w:hAnsi="Arial" w:cs="Arial"/>
          <w:u w:val="single"/>
        </w:rPr>
        <w:tab/>
      </w:r>
    </w:p>
    <w:p w14:paraId="5655B26B" w14:textId="77777777" w:rsidR="00FD124F" w:rsidRPr="00E87BEB" w:rsidRDefault="00FD124F" w:rsidP="00FD124F">
      <w:pPr>
        <w:tabs>
          <w:tab w:val="left" w:pos="9274"/>
        </w:tabs>
        <w:spacing w:before="120" w:after="120"/>
        <w:ind w:left="720"/>
        <w:jc w:val="both"/>
        <w:rPr>
          <w:rFonts w:ascii="Arial" w:hAnsi="Arial" w:cs="Arial"/>
          <w:u w:val="single"/>
        </w:rPr>
      </w:pPr>
      <w:r w:rsidRPr="00E87BEB">
        <w:rPr>
          <w:rFonts w:ascii="Arial" w:hAnsi="Arial" w:cs="Arial"/>
          <w:u w:val="single"/>
        </w:rPr>
        <w:tab/>
      </w:r>
    </w:p>
    <w:p w14:paraId="30AA92DB" w14:textId="77777777" w:rsidR="00FD124F" w:rsidRPr="00E87BEB" w:rsidRDefault="00FD124F" w:rsidP="00FD124F">
      <w:pPr>
        <w:tabs>
          <w:tab w:val="left" w:pos="9274"/>
        </w:tabs>
        <w:spacing w:before="120" w:after="120"/>
        <w:ind w:left="720"/>
        <w:jc w:val="both"/>
        <w:rPr>
          <w:rFonts w:ascii="Arial" w:hAnsi="Arial" w:cs="Arial"/>
          <w:u w:val="single"/>
        </w:rPr>
      </w:pPr>
      <w:r w:rsidRPr="00E87BEB">
        <w:rPr>
          <w:rFonts w:ascii="Arial" w:hAnsi="Arial" w:cs="Arial"/>
          <w:u w:val="single"/>
        </w:rPr>
        <w:tab/>
      </w:r>
    </w:p>
    <w:p w14:paraId="1AD0A930" w14:textId="77777777" w:rsidR="00FD124F" w:rsidRDefault="00FD124F" w:rsidP="00FD124F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9274"/>
        </w:tabs>
        <w:spacing w:before="120" w:after="120"/>
        <w:ind w:left="720"/>
        <w:outlineLvl w:val="9"/>
        <w:rPr>
          <w:rFonts w:eastAsia="Cambria"/>
          <w:u w:val="single"/>
          <w:lang w:eastAsia="en-US"/>
        </w:rPr>
      </w:pPr>
      <w:r w:rsidRPr="00E87BEB">
        <w:rPr>
          <w:rFonts w:eastAsia="Cambria"/>
          <w:u w:val="single"/>
          <w:lang w:eastAsia="en-US"/>
        </w:rPr>
        <w:tab/>
      </w:r>
    </w:p>
    <w:p w14:paraId="51F750CE" w14:textId="77777777" w:rsidR="006C0A4F" w:rsidRPr="00E87BEB" w:rsidRDefault="006C0A4F" w:rsidP="00FD124F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9274"/>
        </w:tabs>
        <w:spacing w:before="120" w:after="120"/>
        <w:ind w:left="720"/>
        <w:outlineLvl w:val="9"/>
        <w:rPr>
          <w:b/>
        </w:rPr>
      </w:pPr>
    </w:p>
    <w:p w14:paraId="17E3DBC9" w14:textId="77777777" w:rsidR="00DF0CD9" w:rsidRPr="00E87BEB" w:rsidRDefault="00A061F9" w:rsidP="000C2A00">
      <w:pPr>
        <w:pStyle w:val="WAItem"/>
        <w:numPr>
          <w:ilvl w:val="0"/>
          <w:numId w:val="0"/>
        </w:numPr>
        <w:tabs>
          <w:tab w:val="clear" w:pos="540"/>
        </w:tabs>
        <w:spacing w:before="120" w:after="120"/>
        <w:ind w:left="720" w:hanging="720"/>
        <w:rPr>
          <w:lang w:eastAsia="en-US"/>
        </w:rPr>
      </w:pPr>
      <w:r w:rsidRPr="00E87BEB">
        <w:rPr>
          <w:b/>
        </w:rPr>
        <w:lastRenderedPageBreak/>
        <w:t>7.</w:t>
      </w:r>
      <w:r w:rsidRPr="00E87BEB">
        <w:tab/>
      </w:r>
      <w:r w:rsidR="00DF0CD9" w:rsidRPr="00E87BEB">
        <w:rPr>
          <w:lang w:eastAsia="en-US"/>
        </w:rPr>
        <w:t xml:space="preserve">List the </w:t>
      </w:r>
      <w:r w:rsidR="00443B96" w:rsidRPr="00E87BEB">
        <w:rPr>
          <w:lang w:eastAsia="en-US"/>
        </w:rPr>
        <w:t xml:space="preserve">other parent’s </w:t>
      </w:r>
      <w:r w:rsidR="00DF0CD9" w:rsidRPr="00E87BEB">
        <w:rPr>
          <w:b/>
          <w:lang w:eastAsia="en-US"/>
        </w:rPr>
        <w:t>current</w:t>
      </w:r>
      <w:r w:rsidR="00DF0CD9" w:rsidRPr="00E87BEB">
        <w:rPr>
          <w:lang w:eastAsia="en-US"/>
        </w:rPr>
        <w:t xml:space="preserve"> work schedule below, if any:</w:t>
      </w:r>
    </w:p>
    <w:tbl>
      <w:tblPr>
        <w:tblW w:w="891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</w:tblPr>
      <w:tblGrid>
        <w:gridCol w:w="1273"/>
        <w:gridCol w:w="1274"/>
        <w:gridCol w:w="1274"/>
        <w:gridCol w:w="1274"/>
        <w:gridCol w:w="1274"/>
        <w:gridCol w:w="1274"/>
        <w:gridCol w:w="1274"/>
      </w:tblGrid>
      <w:tr w:rsidR="00DF0CD9" w:rsidRPr="00E87BEB" w14:paraId="214BD7AC" w14:textId="77777777" w:rsidTr="001839DB">
        <w:trPr>
          <w:trHeight w:val="259"/>
        </w:trPr>
        <w:tc>
          <w:tcPr>
            <w:tcW w:w="1273" w:type="dxa"/>
          </w:tcPr>
          <w:p w14:paraId="1B73658B" w14:textId="77777777" w:rsidR="00DF0CD9" w:rsidRPr="000C2A00" w:rsidRDefault="00DF0CD9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  <w:r w:rsidRPr="000C2A00">
              <w:rPr>
                <w:rFonts w:ascii="Arial" w:hAnsi="Arial" w:cs="Arial"/>
                <w:spacing w:val="-8"/>
                <w:sz w:val="20"/>
                <w:szCs w:val="22"/>
              </w:rPr>
              <w:t>Monday</w:t>
            </w:r>
          </w:p>
        </w:tc>
        <w:tc>
          <w:tcPr>
            <w:tcW w:w="1274" w:type="dxa"/>
          </w:tcPr>
          <w:p w14:paraId="350B4FD3" w14:textId="77777777" w:rsidR="00DF0CD9" w:rsidRPr="000C2A00" w:rsidRDefault="00DF0CD9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  <w:r w:rsidRPr="000C2A00">
              <w:rPr>
                <w:rFonts w:ascii="Arial" w:hAnsi="Arial" w:cs="Arial"/>
                <w:spacing w:val="-8"/>
                <w:sz w:val="20"/>
                <w:szCs w:val="22"/>
              </w:rPr>
              <w:t>Tuesday</w:t>
            </w:r>
          </w:p>
        </w:tc>
        <w:tc>
          <w:tcPr>
            <w:tcW w:w="1274" w:type="dxa"/>
          </w:tcPr>
          <w:p w14:paraId="0E0232B0" w14:textId="77777777" w:rsidR="00DF0CD9" w:rsidRPr="00E87BEB" w:rsidRDefault="00DF0CD9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  <w:r w:rsidRPr="000C2A00">
              <w:rPr>
                <w:rFonts w:ascii="Arial" w:hAnsi="Arial" w:cs="Arial"/>
                <w:spacing w:val="-8"/>
                <w:sz w:val="20"/>
                <w:szCs w:val="22"/>
              </w:rPr>
              <w:t>Wed</w:t>
            </w:r>
            <w:r w:rsidR="00F92D77" w:rsidRPr="000C2A00">
              <w:rPr>
                <w:rFonts w:ascii="Arial" w:hAnsi="Arial" w:cs="Arial"/>
                <w:spacing w:val="-8"/>
                <w:sz w:val="20"/>
                <w:szCs w:val="22"/>
              </w:rPr>
              <w:t>nesday</w:t>
            </w:r>
          </w:p>
        </w:tc>
        <w:tc>
          <w:tcPr>
            <w:tcW w:w="1274" w:type="dxa"/>
          </w:tcPr>
          <w:p w14:paraId="055F4609" w14:textId="77777777" w:rsidR="00DF0CD9" w:rsidRPr="000C2A00" w:rsidRDefault="00DF0CD9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  <w:r w:rsidRPr="000C2A00">
              <w:rPr>
                <w:rFonts w:ascii="Arial" w:hAnsi="Arial" w:cs="Arial"/>
                <w:spacing w:val="-8"/>
                <w:sz w:val="20"/>
                <w:szCs w:val="22"/>
              </w:rPr>
              <w:t>Thursday</w:t>
            </w:r>
          </w:p>
        </w:tc>
        <w:tc>
          <w:tcPr>
            <w:tcW w:w="1274" w:type="dxa"/>
          </w:tcPr>
          <w:p w14:paraId="330E6E4F" w14:textId="77777777" w:rsidR="00DF0CD9" w:rsidRPr="000C2A00" w:rsidRDefault="00DF0CD9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  <w:r w:rsidRPr="000C2A00">
              <w:rPr>
                <w:rFonts w:ascii="Arial" w:hAnsi="Arial" w:cs="Arial"/>
                <w:spacing w:val="-8"/>
                <w:sz w:val="20"/>
                <w:szCs w:val="22"/>
              </w:rPr>
              <w:t>Friday</w:t>
            </w:r>
          </w:p>
        </w:tc>
        <w:tc>
          <w:tcPr>
            <w:tcW w:w="1274" w:type="dxa"/>
          </w:tcPr>
          <w:p w14:paraId="4BAA9887" w14:textId="77777777" w:rsidR="00DF0CD9" w:rsidRPr="000C2A00" w:rsidRDefault="00DF0CD9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  <w:r w:rsidRPr="000C2A00">
              <w:rPr>
                <w:rFonts w:ascii="Arial" w:hAnsi="Arial" w:cs="Arial"/>
                <w:spacing w:val="-8"/>
                <w:sz w:val="20"/>
                <w:szCs w:val="22"/>
              </w:rPr>
              <w:t>Saturday</w:t>
            </w:r>
          </w:p>
        </w:tc>
        <w:tc>
          <w:tcPr>
            <w:tcW w:w="1274" w:type="dxa"/>
          </w:tcPr>
          <w:p w14:paraId="6AAA45FC" w14:textId="77777777" w:rsidR="00DF0CD9" w:rsidRPr="000C2A00" w:rsidRDefault="00DF0CD9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  <w:r w:rsidRPr="000C2A00">
              <w:rPr>
                <w:rFonts w:ascii="Arial" w:hAnsi="Arial" w:cs="Arial"/>
                <w:spacing w:val="-8"/>
                <w:sz w:val="20"/>
                <w:szCs w:val="22"/>
              </w:rPr>
              <w:t>Sunday</w:t>
            </w:r>
          </w:p>
        </w:tc>
      </w:tr>
      <w:tr w:rsidR="00DF0CD9" w:rsidRPr="00E87BEB" w14:paraId="4724934A" w14:textId="77777777" w:rsidTr="001839DB">
        <w:trPr>
          <w:trHeight w:val="864"/>
        </w:trPr>
        <w:tc>
          <w:tcPr>
            <w:tcW w:w="1273" w:type="dxa"/>
          </w:tcPr>
          <w:p w14:paraId="759DB660" w14:textId="77777777" w:rsidR="00DF0CD9" w:rsidRPr="00E87BEB" w:rsidRDefault="00DF0CD9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</w:p>
        </w:tc>
        <w:tc>
          <w:tcPr>
            <w:tcW w:w="1274" w:type="dxa"/>
          </w:tcPr>
          <w:p w14:paraId="3E6A795C" w14:textId="77777777" w:rsidR="00DF0CD9" w:rsidRPr="00E87BEB" w:rsidRDefault="00DF0CD9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</w:p>
        </w:tc>
        <w:tc>
          <w:tcPr>
            <w:tcW w:w="1274" w:type="dxa"/>
          </w:tcPr>
          <w:p w14:paraId="15BE9B43" w14:textId="77777777" w:rsidR="00DF0CD9" w:rsidRPr="00E87BEB" w:rsidRDefault="00DF0CD9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</w:p>
        </w:tc>
        <w:tc>
          <w:tcPr>
            <w:tcW w:w="1274" w:type="dxa"/>
          </w:tcPr>
          <w:p w14:paraId="4C570ED7" w14:textId="77777777" w:rsidR="00DF0CD9" w:rsidRPr="00E87BEB" w:rsidRDefault="00DF0CD9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</w:p>
        </w:tc>
        <w:tc>
          <w:tcPr>
            <w:tcW w:w="1274" w:type="dxa"/>
          </w:tcPr>
          <w:p w14:paraId="42E11C1B" w14:textId="77777777" w:rsidR="00DF0CD9" w:rsidRPr="00E87BEB" w:rsidRDefault="00DF0CD9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</w:p>
        </w:tc>
        <w:tc>
          <w:tcPr>
            <w:tcW w:w="1274" w:type="dxa"/>
          </w:tcPr>
          <w:p w14:paraId="51001505" w14:textId="77777777" w:rsidR="00DF0CD9" w:rsidRPr="00E87BEB" w:rsidRDefault="00DF0CD9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</w:p>
        </w:tc>
        <w:tc>
          <w:tcPr>
            <w:tcW w:w="1274" w:type="dxa"/>
          </w:tcPr>
          <w:p w14:paraId="0B333929" w14:textId="77777777" w:rsidR="00DF0CD9" w:rsidRPr="00E87BEB" w:rsidRDefault="00DF0CD9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</w:p>
        </w:tc>
      </w:tr>
    </w:tbl>
    <w:p w14:paraId="61335CF7" w14:textId="77777777" w:rsidR="00DF0CD9" w:rsidRPr="00E87BEB" w:rsidRDefault="00DF0CD9" w:rsidP="00FD124F">
      <w:pPr>
        <w:pStyle w:val="WABody6above"/>
        <w:spacing w:after="120"/>
        <w:ind w:left="1080"/>
        <w:rPr>
          <w:lang w:eastAsia="en-US"/>
        </w:rPr>
      </w:pPr>
      <w:r w:rsidRPr="00E87BEB">
        <w:rPr>
          <w:lang w:eastAsia="en-US"/>
        </w:rPr>
        <w:t xml:space="preserve">How long has this work schedule been in place? </w:t>
      </w:r>
      <w:r w:rsidRPr="000C2A00">
        <w:rPr>
          <w:iCs/>
          <w:lang w:eastAsia="en-US"/>
        </w:rPr>
        <w:t>(</w:t>
      </w:r>
      <w:r w:rsidRPr="00E87BEB">
        <w:rPr>
          <w:i/>
          <w:lang w:eastAsia="en-US"/>
        </w:rPr>
        <w:t>Check one</w:t>
      </w:r>
      <w:r w:rsidRPr="000C2A00">
        <w:rPr>
          <w:iCs/>
          <w:lang w:eastAsia="en-US"/>
        </w:rPr>
        <w:t>)</w:t>
      </w:r>
      <w:r w:rsidRPr="00E87BEB">
        <w:rPr>
          <w:i/>
          <w:lang w:eastAsia="en-US"/>
        </w:rPr>
        <w:t>:</w:t>
      </w:r>
      <w:r w:rsidRPr="00E87BEB">
        <w:rPr>
          <w:lang w:eastAsia="en-US"/>
        </w:rPr>
        <w:t xml:space="preserve">  </w:t>
      </w:r>
    </w:p>
    <w:p w14:paraId="0A825CD4" w14:textId="77777777" w:rsidR="00DF0CD9" w:rsidRPr="00E87BEB" w:rsidRDefault="00A43302" w:rsidP="00FD124F">
      <w:pPr>
        <w:pStyle w:val="WABody6above"/>
        <w:spacing w:after="120"/>
        <w:ind w:left="1080"/>
        <w:rPr>
          <w:lang w:eastAsia="en-US"/>
        </w:rPr>
      </w:pPr>
      <w:r w:rsidRPr="00E87BEB">
        <w:t>[  ]</w:t>
      </w:r>
      <w:r w:rsidR="00DF0CD9" w:rsidRPr="00E87BEB">
        <w:tab/>
        <w:t xml:space="preserve">For the past 12 months or longer.  </w:t>
      </w:r>
    </w:p>
    <w:p w14:paraId="462FF679" w14:textId="77777777" w:rsidR="00DF0CD9" w:rsidRPr="00E87BEB" w:rsidRDefault="00A43302" w:rsidP="00FD124F">
      <w:pPr>
        <w:pStyle w:val="WABody6above"/>
        <w:tabs>
          <w:tab w:val="left" w:pos="6660"/>
        </w:tabs>
        <w:spacing w:after="120"/>
        <w:ind w:left="1080"/>
        <w:rPr>
          <w:color w:val="000000"/>
          <w:lang w:eastAsia="en-US"/>
        </w:rPr>
      </w:pPr>
      <w:r w:rsidRPr="00E87BEB">
        <w:t>[  ]</w:t>
      </w:r>
      <w:r w:rsidR="00DF0CD9" w:rsidRPr="00E87BEB">
        <w:tab/>
        <w:t xml:space="preserve">For </w:t>
      </w:r>
      <w:r w:rsidR="00DF0CD9" w:rsidRPr="00E87BEB">
        <w:rPr>
          <w:b/>
        </w:rPr>
        <w:t>less</w:t>
      </w:r>
      <w:r w:rsidR="00DF0CD9" w:rsidRPr="00E87BEB">
        <w:t xml:space="preserve"> than 12 months, since </w:t>
      </w:r>
      <w:r w:rsidR="00DF0CD9" w:rsidRPr="000C2A00">
        <w:rPr>
          <w:iCs/>
        </w:rPr>
        <w:t>(</w:t>
      </w:r>
      <w:r w:rsidR="00DF0CD9" w:rsidRPr="00E87BEB">
        <w:rPr>
          <w:i/>
        </w:rPr>
        <w:t>date</w:t>
      </w:r>
      <w:r w:rsidR="00DF0CD9" w:rsidRPr="000C2A00">
        <w:rPr>
          <w:iCs/>
        </w:rPr>
        <w:t>)</w:t>
      </w:r>
      <w:r w:rsidR="00DF0CD9" w:rsidRPr="00E87BEB">
        <w:rPr>
          <w:i/>
        </w:rPr>
        <w:t>:</w:t>
      </w:r>
      <w:r w:rsidR="00DF0CD9" w:rsidRPr="00E87BEB">
        <w:t xml:space="preserve"> </w:t>
      </w:r>
      <w:r w:rsidR="00DF0CD9" w:rsidRPr="00E87BEB">
        <w:rPr>
          <w:u w:val="single"/>
        </w:rPr>
        <w:tab/>
      </w:r>
      <w:r w:rsidR="00DF0CD9" w:rsidRPr="00E87BEB">
        <w:t xml:space="preserve">.  Before then, </w:t>
      </w:r>
      <w:r w:rsidR="00443B96" w:rsidRPr="00E87BEB">
        <w:t xml:space="preserve">the other parent </w:t>
      </w:r>
      <w:r w:rsidR="00DF0CD9" w:rsidRPr="00E87BEB">
        <w:rPr>
          <w:color w:val="000000"/>
          <w:lang w:eastAsia="en-US"/>
        </w:rPr>
        <w:t>had the work schedule listed below:</w:t>
      </w:r>
    </w:p>
    <w:tbl>
      <w:tblPr>
        <w:tblW w:w="8550" w:type="dxa"/>
        <w:tblInd w:w="101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</w:tblPr>
      <w:tblGrid>
        <w:gridCol w:w="1221"/>
        <w:gridCol w:w="1221"/>
        <w:gridCol w:w="1222"/>
        <w:gridCol w:w="1221"/>
        <w:gridCol w:w="1222"/>
        <w:gridCol w:w="1221"/>
        <w:gridCol w:w="1222"/>
      </w:tblGrid>
      <w:tr w:rsidR="00DF0CD9" w:rsidRPr="00E87BEB" w14:paraId="0725876D" w14:textId="77777777" w:rsidTr="001839DB">
        <w:trPr>
          <w:trHeight w:val="259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868" w14:textId="77777777" w:rsidR="00DF0CD9" w:rsidRPr="000C2A00" w:rsidRDefault="00DF0CD9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  <w:r w:rsidRPr="000C2A00">
              <w:rPr>
                <w:rFonts w:ascii="Arial" w:hAnsi="Arial" w:cs="Arial"/>
                <w:spacing w:val="-8"/>
                <w:sz w:val="20"/>
                <w:szCs w:val="22"/>
              </w:rPr>
              <w:t>Monday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3F91" w14:textId="77777777" w:rsidR="00DF0CD9" w:rsidRPr="000C2A00" w:rsidRDefault="00DF0CD9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  <w:r w:rsidRPr="000C2A00">
              <w:rPr>
                <w:rFonts w:ascii="Arial" w:hAnsi="Arial" w:cs="Arial"/>
                <w:spacing w:val="-8"/>
                <w:sz w:val="20"/>
                <w:szCs w:val="22"/>
              </w:rPr>
              <w:t>Tuesday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52B9" w14:textId="77777777" w:rsidR="00DF0CD9" w:rsidRPr="000C2A00" w:rsidRDefault="00DF0CD9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0C2A00">
              <w:rPr>
                <w:rFonts w:ascii="Arial" w:hAnsi="Arial" w:cs="Arial"/>
                <w:spacing w:val="-8"/>
                <w:sz w:val="20"/>
                <w:szCs w:val="20"/>
              </w:rPr>
              <w:t>Wed</w:t>
            </w:r>
            <w:r w:rsidR="00A5300C" w:rsidRPr="000C2A00">
              <w:rPr>
                <w:rFonts w:ascii="Arial" w:hAnsi="Arial" w:cs="Arial"/>
                <w:spacing w:val="-8"/>
                <w:sz w:val="20"/>
                <w:szCs w:val="20"/>
              </w:rPr>
              <w:t>nesday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7421" w14:textId="77777777" w:rsidR="00DF0CD9" w:rsidRPr="000C2A00" w:rsidRDefault="00DF0CD9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  <w:r w:rsidRPr="000C2A00">
              <w:rPr>
                <w:rFonts w:ascii="Arial" w:hAnsi="Arial" w:cs="Arial"/>
                <w:spacing w:val="-8"/>
                <w:sz w:val="20"/>
                <w:szCs w:val="22"/>
              </w:rPr>
              <w:t>Thursday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BF46" w14:textId="77777777" w:rsidR="00DF0CD9" w:rsidRPr="000C2A00" w:rsidRDefault="00DF0CD9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  <w:r w:rsidRPr="000C2A00">
              <w:rPr>
                <w:rFonts w:ascii="Arial" w:hAnsi="Arial" w:cs="Arial"/>
                <w:spacing w:val="-8"/>
                <w:sz w:val="20"/>
                <w:szCs w:val="22"/>
              </w:rPr>
              <w:t>Friday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BD7D" w14:textId="77777777" w:rsidR="00DF0CD9" w:rsidRPr="000C2A00" w:rsidRDefault="00DF0CD9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  <w:r w:rsidRPr="000C2A00">
              <w:rPr>
                <w:rFonts w:ascii="Arial" w:hAnsi="Arial" w:cs="Arial"/>
                <w:spacing w:val="-8"/>
                <w:sz w:val="20"/>
                <w:szCs w:val="22"/>
              </w:rPr>
              <w:t>Saturday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552E" w14:textId="77777777" w:rsidR="00DF0CD9" w:rsidRPr="000C2A00" w:rsidRDefault="00DF0CD9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  <w:r w:rsidRPr="000C2A00">
              <w:rPr>
                <w:rFonts w:ascii="Arial" w:hAnsi="Arial" w:cs="Arial"/>
                <w:spacing w:val="-8"/>
                <w:sz w:val="20"/>
                <w:szCs w:val="22"/>
              </w:rPr>
              <w:t>Sunday</w:t>
            </w:r>
          </w:p>
        </w:tc>
      </w:tr>
      <w:tr w:rsidR="00DF0CD9" w:rsidRPr="00E87BEB" w14:paraId="117F0934" w14:textId="77777777" w:rsidTr="001839DB">
        <w:trPr>
          <w:trHeight w:val="864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1F8A" w14:textId="77777777" w:rsidR="00DF0CD9" w:rsidRPr="00E87BEB" w:rsidRDefault="00DF0CD9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BAC9" w14:textId="77777777" w:rsidR="00DF0CD9" w:rsidRPr="00E87BEB" w:rsidRDefault="00DF0CD9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A010" w14:textId="77777777" w:rsidR="00DF0CD9" w:rsidRPr="00E87BEB" w:rsidRDefault="00DF0CD9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66FF" w14:textId="77777777" w:rsidR="00DF0CD9" w:rsidRPr="00E87BEB" w:rsidRDefault="00DF0CD9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0EAA" w14:textId="77777777" w:rsidR="00DF0CD9" w:rsidRPr="00E87BEB" w:rsidRDefault="00DF0CD9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7B47" w14:textId="77777777" w:rsidR="00DF0CD9" w:rsidRPr="00E87BEB" w:rsidRDefault="00DF0CD9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45BB" w14:textId="77777777" w:rsidR="00DF0CD9" w:rsidRPr="00E87BEB" w:rsidRDefault="00DF0CD9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</w:p>
        </w:tc>
      </w:tr>
    </w:tbl>
    <w:p w14:paraId="5190C384" w14:textId="77777777" w:rsidR="00613CB7" w:rsidRPr="00E87BEB" w:rsidRDefault="00A061F9" w:rsidP="000C2A00">
      <w:pPr>
        <w:pStyle w:val="WAItem"/>
        <w:numPr>
          <w:ilvl w:val="0"/>
          <w:numId w:val="0"/>
        </w:numPr>
        <w:tabs>
          <w:tab w:val="clear" w:pos="540"/>
        </w:tabs>
        <w:spacing w:before="120" w:after="120"/>
        <w:ind w:left="720" w:hanging="720"/>
        <w:rPr>
          <w:lang w:eastAsia="en-US"/>
        </w:rPr>
      </w:pPr>
      <w:r w:rsidRPr="00E87BEB">
        <w:rPr>
          <w:b/>
        </w:rPr>
        <w:t>8.</w:t>
      </w:r>
      <w:r w:rsidRPr="00E87BEB">
        <w:rPr>
          <w:b/>
        </w:rPr>
        <w:tab/>
      </w:r>
      <w:r w:rsidR="00613CB7" w:rsidRPr="00E87BEB">
        <w:rPr>
          <w:lang w:eastAsia="en-US"/>
        </w:rPr>
        <w:t xml:space="preserve">List the </w:t>
      </w:r>
      <w:r w:rsidR="00613CB7" w:rsidRPr="00E87BEB">
        <w:rPr>
          <w:b/>
          <w:lang w:eastAsia="en-US"/>
        </w:rPr>
        <w:t>child</w:t>
      </w:r>
      <w:r w:rsidR="00843A0F" w:rsidRPr="00E87BEB">
        <w:rPr>
          <w:b/>
          <w:lang w:eastAsia="en-US"/>
        </w:rPr>
        <w:t>ren</w:t>
      </w:r>
      <w:r w:rsidR="00613CB7" w:rsidRPr="00E87BEB">
        <w:rPr>
          <w:b/>
          <w:lang w:eastAsia="en-US"/>
        </w:rPr>
        <w:t>’s</w:t>
      </w:r>
      <w:r w:rsidR="00613CB7" w:rsidRPr="00E87BEB">
        <w:rPr>
          <w:lang w:eastAsia="en-US"/>
        </w:rPr>
        <w:t xml:space="preserve"> schedule below, including school, childcare, and other activities:</w:t>
      </w:r>
    </w:p>
    <w:tbl>
      <w:tblPr>
        <w:tblW w:w="913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</w:tblPr>
      <w:tblGrid>
        <w:gridCol w:w="1282"/>
        <w:gridCol w:w="1282"/>
        <w:gridCol w:w="1440"/>
        <w:gridCol w:w="1282"/>
        <w:gridCol w:w="1282"/>
        <w:gridCol w:w="1282"/>
        <w:gridCol w:w="1282"/>
      </w:tblGrid>
      <w:tr w:rsidR="00613CB7" w:rsidRPr="00E87BEB" w14:paraId="4EE7783B" w14:textId="77777777" w:rsidTr="006853D6">
        <w:trPr>
          <w:trHeight w:val="259"/>
        </w:trPr>
        <w:tc>
          <w:tcPr>
            <w:tcW w:w="1282" w:type="dxa"/>
          </w:tcPr>
          <w:p w14:paraId="39A97E90" w14:textId="77777777" w:rsidR="00613CB7" w:rsidRPr="000C2A00" w:rsidRDefault="00613CB7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C2A00">
              <w:rPr>
                <w:rFonts w:ascii="Arial" w:hAnsi="Arial" w:cs="Arial"/>
                <w:sz w:val="20"/>
              </w:rPr>
              <w:t>Monday</w:t>
            </w:r>
          </w:p>
        </w:tc>
        <w:tc>
          <w:tcPr>
            <w:tcW w:w="1282" w:type="dxa"/>
          </w:tcPr>
          <w:p w14:paraId="36692B76" w14:textId="77777777" w:rsidR="00613CB7" w:rsidRPr="000C2A00" w:rsidRDefault="00613CB7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C2A00">
              <w:rPr>
                <w:rFonts w:ascii="Arial" w:hAnsi="Arial" w:cs="Arial"/>
                <w:sz w:val="20"/>
              </w:rPr>
              <w:t>Tuesday</w:t>
            </w:r>
          </w:p>
        </w:tc>
        <w:tc>
          <w:tcPr>
            <w:tcW w:w="1440" w:type="dxa"/>
          </w:tcPr>
          <w:p w14:paraId="7BB51CD7" w14:textId="77777777" w:rsidR="00613CB7" w:rsidRPr="000C2A00" w:rsidRDefault="00613CB7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3D6">
              <w:rPr>
                <w:rFonts w:ascii="Arial" w:hAnsi="Arial" w:cs="Arial"/>
                <w:sz w:val="20"/>
                <w:szCs w:val="20"/>
              </w:rPr>
              <w:t>Wed</w:t>
            </w:r>
            <w:r w:rsidR="00A5300C" w:rsidRPr="006853D6">
              <w:rPr>
                <w:rFonts w:ascii="Arial" w:hAnsi="Arial" w:cs="Arial"/>
                <w:sz w:val="20"/>
                <w:szCs w:val="20"/>
              </w:rPr>
              <w:t>nesday</w:t>
            </w:r>
          </w:p>
        </w:tc>
        <w:tc>
          <w:tcPr>
            <w:tcW w:w="1282" w:type="dxa"/>
          </w:tcPr>
          <w:p w14:paraId="6E204F2D" w14:textId="77777777" w:rsidR="00613CB7" w:rsidRPr="000C2A00" w:rsidRDefault="00613CB7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C2A00">
              <w:rPr>
                <w:rFonts w:ascii="Arial" w:hAnsi="Arial" w:cs="Arial"/>
                <w:sz w:val="20"/>
              </w:rPr>
              <w:t>Thursday</w:t>
            </w:r>
          </w:p>
        </w:tc>
        <w:tc>
          <w:tcPr>
            <w:tcW w:w="1282" w:type="dxa"/>
          </w:tcPr>
          <w:p w14:paraId="688A60EA" w14:textId="77777777" w:rsidR="00613CB7" w:rsidRPr="000C2A00" w:rsidRDefault="00613CB7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C2A00">
              <w:rPr>
                <w:rFonts w:ascii="Arial" w:hAnsi="Arial" w:cs="Arial"/>
                <w:sz w:val="20"/>
              </w:rPr>
              <w:t>Friday</w:t>
            </w:r>
          </w:p>
        </w:tc>
        <w:tc>
          <w:tcPr>
            <w:tcW w:w="1282" w:type="dxa"/>
          </w:tcPr>
          <w:p w14:paraId="1FB4DCAF" w14:textId="77777777" w:rsidR="00613CB7" w:rsidRPr="000C2A00" w:rsidRDefault="00613CB7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C2A00">
              <w:rPr>
                <w:rFonts w:ascii="Arial" w:hAnsi="Arial" w:cs="Arial"/>
                <w:sz w:val="20"/>
              </w:rPr>
              <w:t>Saturday</w:t>
            </w:r>
          </w:p>
        </w:tc>
        <w:tc>
          <w:tcPr>
            <w:tcW w:w="1282" w:type="dxa"/>
          </w:tcPr>
          <w:p w14:paraId="7882D9B9" w14:textId="77777777" w:rsidR="00613CB7" w:rsidRPr="000C2A00" w:rsidRDefault="00613CB7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C2A00">
              <w:rPr>
                <w:rFonts w:ascii="Arial" w:hAnsi="Arial" w:cs="Arial"/>
                <w:sz w:val="20"/>
              </w:rPr>
              <w:t>Sunday</w:t>
            </w:r>
          </w:p>
        </w:tc>
      </w:tr>
      <w:tr w:rsidR="00613CB7" w:rsidRPr="00E87BEB" w14:paraId="60D07DB1" w14:textId="77777777" w:rsidTr="006853D6">
        <w:trPr>
          <w:trHeight w:val="257"/>
        </w:trPr>
        <w:tc>
          <w:tcPr>
            <w:tcW w:w="1282" w:type="dxa"/>
          </w:tcPr>
          <w:p w14:paraId="20FC4A2D" w14:textId="77777777" w:rsidR="00613CB7" w:rsidRPr="00E87BEB" w:rsidRDefault="00613CB7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both"/>
              <w:rPr>
                <w:rFonts w:ascii="Arial" w:hAnsi="Arial" w:cs="Arial"/>
                <w:sz w:val="20"/>
              </w:rPr>
            </w:pPr>
          </w:p>
          <w:p w14:paraId="09B6528E" w14:textId="77777777" w:rsidR="00613CB7" w:rsidRPr="00E87BEB" w:rsidRDefault="00613CB7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both"/>
              <w:rPr>
                <w:rFonts w:ascii="Arial" w:hAnsi="Arial" w:cs="Arial"/>
                <w:sz w:val="20"/>
              </w:rPr>
            </w:pPr>
          </w:p>
          <w:p w14:paraId="3289B986" w14:textId="77777777" w:rsidR="00613CB7" w:rsidRPr="00E87BEB" w:rsidRDefault="00613CB7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both"/>
              <w:rPr>
                <w:rFonts w:ascii="Arial" w:hAnsi="Arial" w:cs="Arial"/>
                <w:sz w:val="20"/>
              </w:rPr>
            </w:pPr>
          </w:p>
          <w:p w14:paraId="689F1C66" w14:textId="77777777" w:rsidR="00613CB7" w:rsidRPr="00E87BEB" w:rsidRDefault="00613CB7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both"/>
              <w:rPr>
                <w:rFonts w:ascii="Arial" w:hAnsi="Arial" w:cs="Arial"/>
                <w:sz w:val="20"/>
              </w:rPr>
            </w:pPr>
          </w:p>
          <w:p w14:paraId="3B116346" w14:textId="77777777" w:rsidR="00613CB7" w:rsidRPr="00E87BEB" w:rsidRDefault="00613CB7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both"/>
              <w:rPr>
                <w:rFonts w:ascii="Arial" w:hAnsi="Arial" w:cs="Arial"/>
                <w:sz w:val="20"/>
              </w:rPr>
            </w:pPr>
          </w:p>
          <w:p w14:paraId="251A55B0" w14:textId="77777777" w:rsidR="00613CB7" w:rsidRPr="00E87BEB" w:rsidRDefault="00613CB7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both"/>
              <w:rPr>
                <w:rFonts w:ascii="Arial" w:hAnsi="Arial" w:cs="Arial"/>
                <w:sz w:val="20"/>
              </w:rPr>
            </w:pPr>
          </w:p>
          <w:p w14:paraId="7E5611EE" w14:textId="77777777" w:rsidR="00613CB7" w:rsidRPr="00E87BEB" w:rsidRDefault="00613CB7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82" w:type="dxa"/>
          </w:tcPr>
          <w:p w14:paraId="46FAE53A" w14:textId="77777777" w:rsidR="00613CB7" w:rsidRPr="00E87BEB" w:rsidRDefault="00613CB7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14:paraId="2238AF06" w14:textId="77777777" w:rsidR="00613CB7" w:rsidRPr="00E87BEB" w:rsidRDefault="00613CB7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82" w:type="dxa"/>
          </w:tcPr>
          <w:p w14:paraId="739F418F" w14:textId="77777777" w:rsidR="00613CB7" w:rsidRPr="00E87BEB" w:rsidRDefault="00613CB7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82" w:type="dxa"/>
          </w:tcPr>
          <w:p w14:paraId="3FA2F69F" w14:textId="77777777" w:rsidR="00613CB7" w:rsidRPr="00E87BEB" w:rsidRDefault="00613CB7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82" w:type="dxa"/>
          </w:tcPr>
          <w:p w14:paraId="69DC0C59" w14:textId="77777777" w:rsidR="00613CB7" w:rsidRPr="00E87BEB" w:rsidRDefault="00613CB7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82" w:type="dxa"/>
          </w:tcPr>
          <w:p w14:paraId="39D2A353" w14:textId="77777777" w:rsidR="00613CB7" w:rsidRPr="00E87BEB" w:rsidRDefault="00613CB7" w:rsidP="00A061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972E7A3" w14:textId="77777777" w:rsidR="00613CB7" w:rsidRPr="00E87BEB" w:rsidRDefault="00A061F9" w:rsidP="006853D6">
      <w:pPr>
        <w:pStyle w:val="WAItem"/>
        <w:numPr>
          <w:ilvl w:val="0"/>
          <w:numId w:val="0"/>
        </w:numPr>
        <w:tabs>
          <w:tab w:val="clear" w:pos="540"/>
        </w:tabs>
        <w:spacing w:before="120" w:after="120"/>
        <w:ind w:left="720" w:hanging="720"/>
        <w:rPr>
          <w:szCs w:val="32"/>
        </w:rPr>
      </w:pPr>
      <w:r w:rsidRPr="00E87BEB">
        <w:rPr>
          <w:b/>
        </w:rPr>
        <w:t>9.</w:t>
      </w:r>
      <w:r w:rsidRPr="00E87BEB">
        <w:rPr>
          <w:b/>
        </w:rPr>
        <w:tab/>
      </w:r>
      <w:r w:rsidR="00954BEE" w:rsidRPr="00E87BEB">
        <w:rPr>
          <w:lang w:eastAsia="en-US"/>
        </w:rPr>
        <w:t>Abandonment</w:t>
      </w:r>
      <w:r w:rsidR="00954BEE" w:rsidRPr="00E87BEB">
        <w:t xml:space="preserve">, </w:t>
      </w:r>
      <w:r w:rsidR="005652A5" w:rsidRPr="00E87BEB">
        <w:t xml:space="preserve">child </w:t>
      </w:r>
      <w:r w:rsidR="00954BEE" w:rsidRPr="00E87BEB">
        <w:t xml:space="preserve">abuse, domestic violence, </w:t>
      </w:r>
      <w:r w:rsidR="005652A5" w:rsidRPr="00E87BEB">
        <w:t xml:space="preserve">assault, </w:t>
      </w:r>
      <w:r w:rsidR="00954BEE" w:rsidRPr="00E87BEB">
        <w:t xml:space="preserve">sex offense, </w:t>
      </w:r>
      <w:r w:rsidR="00613CB7" w:rsidRPr="00E87BEB">
        <w:t>or</w:t>
      </w:r>
      <w:r w:rsidR="00A505CA" w:rsidRPr="00E87BEB">
        <w:t xml:space="preserve"> sexual abuse of a child</w:t>
      </w:r>
      <w:r w:rsidR="00613CB7" w:rsidRPr="00E87BEB">
        <w:t xml:space="preserve"> </w:t>
      </w:r>
      <w:r w:rsidR="00613CB7" w:rsidRPr="006853D6">
        <w:rPr>
          <w:iCs/>
        </w:rPr>
        <w:t>(RCW 26.09.191</w:t>
      </w:r>
      <w:r w:rsidR="005652A5" w:rsidRPr="006853D6">
        <w:rPr>
          <w:iCs/>
        </w:rPr>
        <w:t xml:space="preserve"> and .192</w:t>
      </w:r>
      <w:r w:rsidR="00613CB7" w:rsidRPr="006853D6">
        <w:rPr>
          <w:iCs/>
        </w:rPr>
        <w:t>)</w:t>
      </w:r>
      <w:r w:rsidR="009C02BF">
        <w:rPr>
          <w:iCs/>
        </w:rPr>
        <w:t>.</w:t>
      </w:r>
    </w:p>
    <w:p w14:paraId="082D271E" w14:textId="77777777" w:rsidR="00613CB7" w:rsidRPr="00E87BEB" w:rsidRDefault="00A43302" w:rsidP="00F97E6C">
      <w:pPr>
        <w:pStyle w:val="WABody6above"/>
        <w:tabs>
          <w:tab w:val="clear" w:pos="1260"/>
        </w:tabs>
        <w:spacing w:after="120"/>
        <w:ind w:left="1080"/>
      </w:pPr>
      <w:r w:rsidRPr="00E87BEB">
        <w:t>[  ]</w:t>
      </w:r>
      <w:r w:rsidR="00613CB7" w:rsidRPr="00E87BEB">
        <w:tab/>
        <w:t xml:space="preserve">Does not apply. </w:t>
      </w:r>
      <w:r w:rsidR="005652A5" w:rsidRPr="00E87BEB">
        <w:rPr>
          <w:spacing w:val="-2"/>
        </w:rPr>
        <w:t xml:space="preserve">Neither parent (or person living with a parent) has any of these problems. </w:t>
      </w:r>
    </w:p>
    <w:p w14:paraId="474267A4" w14:textId="77777777" w:rsidR="00843A0F" w:rsidRPr="00E87BEB" w:rsidRDefault="00A43302" w:rsidP="00F97E6C">
      <w:pPr>
        <w:pStyle w:val="WABody6above"/>
        <w:tabs>
          <w:tab w:val="clear" w:pos="1260"/>
        </w:tabs>
        <w:spacing w:after="120"/>
        <w:ind w:left="1080"/>
        <w:rPr>
          <w:spacing w:val="-2"/>
        </w:rPr>
      </w:pPr>
      <w:r w:rsidRPr="00E87BEB">
        <w:t>[  ]</w:t>
      </w:r>
      <w:r w:rsidR="00706246" w:rsidRPr="00E87BEB">
        <w:tab/>
      </w:r>
      <w:r w:rsidR="00451C69" w:rsidRPr="00E87BEB">
        <w:rPr>
          <w:iCs/>
          <w:spacing w:val="-2"/>
        </w:rPr>
        <w:t>P</w:t>
      </w:r>
      <w:r w:rsidR="00954BEE" w:rsidRPr="00E87BEB">
        <w:rPr>
          <w:spacing w:val="-2"/>
        </w:rPr>
        <w:t xml:space="preserve">arenting </w:t>
      </w:r>
      <w:r w:rsidR="00843A0F" w:rsidRPr="00E87BEB">
        <w:rPr>
          <w:spacing w:val="-2"/>
        </w:rPr>
        <w:t>time</w:t>
      </w:r>
      <w:r w:rsidR="00451C69" w:rsidRPr="00E87BEB">
        <w:rPr>
          <w:spacing w:val="-2"/>
        </w:rPr>
        <w:t>,</w:t>
      </w:r>
      <w:r w:rsidR="00843A0F" w:rsidRPr="00E87BEB">
        <w:rPr>
          <w:spacing w:val="-2"/>
        </w:rPr>
        <w:t xml:space="preserve"> </w:t>
      </w:r>
      <w:r w:rsidR="00954BEE" w:rsidRPr="00E87BEB">
        <w:rPr>
          <w:spacing w:val="-2"/>
        </w:rPr>
        <w:t>decision-making</w:t>
      </w:r>
      <w:r w:rsidR="00451C69" w:rsidRPr="00E87BEB">
        <w:rPr>
          <w:spacing w:val="-2"/>
        </w:rPr>
        <w:t>, and dispute-resolution</w:t>
      </w:r>
      <w:r w:rsidR="00954BEE" w:rsidRPr="00E87BEB">
        <w:rPr>
          <w:spacing w:val="-2"/>
        </w:rPr>
        <w:t xml:space="preserve"> </w:t>
      </w:r>
      <w:r w:rsidR="00843A0F" w:rsidRPr="00E87BEB">
        <w:rPr>
          <w:spacing w:val="-2"/>
        </w:rPr>
        <w:t xml:space="preserve">should be limited </w:t>
      </w:r>
      <w:r w:rsidR="00954BEE" w:rsidRPr="00E87BEB">
        <w:rPr>
          <w:spacing w:val="-2"/>
        </w:rPr>
        <w:t xml:space="preserve">for the reasons listed </w:t>
      </w:r>
      <w:r w:rsidR="00706246" w:rsidRPr="00E87BEB">
        <w:rPr>
          <w:spacing w:val="-2"/>
        </w:rPr>
        <w:t xml:space="preserve">in </w:t>
      </w:r>
      <w:r w:rsidR="00954BEE" w:rsidRPr="00E87BEB">
        <w:rPr>
          <w:spacing w:val="-2"/>
        </w:rPr>
        <w:t xml:space="preserve">my </w:t>
      </w:r>
      <w:r w:rsidR="00843A0F" w:rsidRPr="00E87BEB">
        <w:rPr>
          <w:spacing w:val="-2"/>
        </w:rPr>
        <w:t xml:space="preserve">proposed </w:t>
      </w:r>
      <w:r w:rsidR="00843A0F" w:rsidRPr="00E87BEB">
        <w:rPr>
          <w:i/>
          <w:spacing w:val="-2"/>
        </w:rPr>
        <w:t>Parenting Plan</w:t>
      </w:r>
      <w:r w:rsidR="00706246" w:rsidRPr="00E87BEB">
        <w:rPr>
          <w:i/>
          <w:spacing w:val="-2"/>
        </w:rPr>
        <w:t xml:space="preserve">, </w:t>
      </w:r>
      <w:r w:rsidR="005652A5" w:rsidRPr="00E87BEB">
        <w:rPr>
          <w:i/>
          <w:spacing w:val="-2"/>
        </w:rPr>
        <w:t>Attachment A</w:t>
      </w:r>
      <w:r w:rsidR="00451C69" w:rsidRPr="00E87BEB">
        <w:rPr>
          <w:i/>
          <w:spacing w:val="-2"/>
        </w:rPr>
        <w:t xml:space="preserve"> </w:t>
      </w:r>
      <w:r w:rsidR="00451C69" w:rsidRPr="00E87BEB">
        <w:rPr>
          <w:iCs/>
          <w:spacing w:val="-2"/>
        </w:rPr>
        <w:t>or</w:t>
      </w:r>
      <w:r w:rsidR="00451C69" w:rsidRPr="00E87BEB">
        <w:rPr>
          <w:i/>
          <w:spacing w:val="-2"/>
        </w:rPr>
        <w:t xml:space="preserve"> B</w:t>
      </w:r>
      <w:r w:rsidR="00451C69" w:rsidRPr="00E87BEB">
        <w:rPr>
          <w:spacing w:val="-2"/>
        </w:rPr>
        <w:t>.</w:t>
      </w:r>
    </w:p>
    <w:p w14:paraId="598ECBD4" w14:textId="77777777" w:rsidR="00706246" w:rsidRPr="00E87BEB" w:rsidRDefault="00843A0F" w:rsidP="00F97E6C">
      <w:pPr>
        <w:pStyle w:val="WABody63flush"/>
        <w:tabs>
          <w:tab w:val="right" w:pos="9274"/>
        </w:tabs>
        <w:spacing w:after="120"/>
        <w:ind w:left="1080"/>
        <w:rPr>
          <w:i/>
          <w:u w:val="single"/>
        </w:rPr>
      </w:pPr>
      <w:r w:rsidRPr="00E87BEB">
        <w:rPr>
          <w:i/>
        </w:rPr>
        <w:t xml:space="preserve">Explain </w:t>
      </w:r>
      <w:r w:rsidR="00706246" w:rsidRPr="00E87BEB">
        <w:rPr>
          <w:i/>
        </w:rPr>
        <w:t>and give examples supporting those reasons</w:t>
      </w:r>
      <w:r w:rsidR="00AF6DF5" w:rsidRPr="00E87BEB">
        <w:rPr>
          <w:i/>
        </w:rPr>
        <w:t xml:space="preserve"> for limitations</w:t>
      </w:r>
      <w:r w:rsidR="00706246" w:rsidRPr="00E87BEB">
        <w:rPr>
          <w:i/>
        </w:rPr>
        <w:t xml:space="preserve">: </w:t>
      </w:r>
      <w:r w:rsidR="00706246" w:rsidRPr="00E87BEB">
        <w:rPr>
          <w:i/>
          <w:u w:val="single"/>
        </w:rPr>
        <w:tab/>
      </w:r>
    </w:p>
    <w:p w14:paraId="562E6845" w14:textId="77777777" w:rsidR="00706246" w:rsidRPr="00E87BEB" w:rsidRDefault="00706246" w:rsidP="00F97E6C">
      <w:pPr>
        <w:pStyle w:val="WABody63flush"/>
        <w:tabs>
          <w:tab w:val="right" w:pos="9274"/>
        </w:tabs>
        <w:spacing w:after="120"/>
        <w:ind w:left="1080"/>
        <w:rPr>
          <w:u w:val="single"/>
        </w:rPr>
      </w:pPr>
      <w:r w:rsidRPr="00E87BEB">
        <w:rPr>
          <w:u w:val="single"/>
        </w:rPr>
        <w:tab/>
      </w:r>
    </w:p>
    <w:p w14:paraId="4D62FA41" w14:textId="77777777" w:rsidR="00706246" w:rsidRPr="00E87BEB" w:rsidRDefault="00706246" w:rsidP="00F97E6C">
      <w:pPr>
        <w:pStyle w:val="WABody63flush"/>
        <w:tabs>
          <w:tab w:val="right" w:pos="9274"/>
        </w:tabs>
        <w:spacing w:after="120"/>
        <w:ind w:left="1080"/>
        <w:rPr>
          <w:u w:val="single"/>
        </w:rPr>
      </w:pPr>
      <w:r w:rsidRPr="00E87BEB">
        <w:rPr>
          <w:u w:val="single"/>
        </w:rPr>
        <w:tab/>
      </w:r>
    </w:p>
    <w:p w14:paraId="69276B9F" w14:textId="77777777" w:rsidR="00706246" w:rsidRPr="00E87BEB" w:rsidRDefault="00706246" w:rsidP="00F97E6C">
      <w:pPr>
        <w:pStyle w:val="WABody63flush"/>
        <w:tabs>
          <w:tab w:val="right" w:pos="9274"/>
        </w:tabs>
        <w:spacing w:after="120"/>
        <w:ind w:left="1080"/>
        <w:rPr>
          <w:u w:val="single"/>
        </w:rPr>
      </w:pPr>
      <w:r w:rsidRPr="00E87BEB">
        <w:rPr>
          <w:u w:val="single"/>
        </w:rPr>
        <w:tab/>
      </w:r>
    </w:p>
    <w:p w14:paraId="2858B510" w14:textId="77777777" w:rsidR="00706246" w:rsidRPr="00E87BEB" w:rsidRDefault="00706246" w:rsidP="00F97E6C">
      <w:pPr>
        <w:pStyle w:val="WABody63flush"/>
        <w:tabs>
          <w:tab w:val="right" w:pos="9274"/>
        </w:tabs>
        <w:spacing w:after="120"/>
        <w:ind w:left="1080"/>
        <w:rPr>
          <w:u w:val="single"/>
        </w:rPr>
      </w:pPr>
      <w:r w:rsidRPr="00E87BEB">
        <w:rPr>
          <w:u w:val="single"/>
        </w:rPr>
        <w:tab/>
      </w:r>
    </w:p>
    <w:p w14:paraId="6E26FBC7" w14:textId="77777777" w:rsidR="00706246" w:rsidRPr="00E87BEB" w:rsidRDefault="00706246" w:rsidP="00F97E6C">
      <w:pPr>
        <w:pStyle w:val="WABody63flush"/>
        <w:tabs>
          <w:tab w:val="right" w:pos="9274"/>
        </w:tabs>
        <w:spacing w:after="120"/>
        <w:ind w:left="1080"/>
        <w:rPr>
          <w:u w:val="single"/>
        </w:rPr>
      </w:pPr>
      <w:r w:rsidRPr="00E87BEB">
        <w:rPr>
          <w:u w:val="single"/>
        </w:rPr>
        <w:tab/>
      </w:r>
    </w:p>
    <w:p w14:paraId="689600BE" w14:textId="77777777" w:rsidR="00706246" w:rsidRPr="00E87BEB" w:rsidRDefault="00706246" w:rsidP="00F97E6C">
      <w:pPr>
        <w:pStyle w:val="WABody63flush"/>
        <w:tabs>
          <w:tab w:val="right" w:pos="9274"/>
        </w:tabs>
        <w:spacing w:after="120"/>
        <w:ind w:left="1080"/>
        <w:rPr>
          <w:u w:val="single"/>
        </w:rPr>
      </w:pPr>
      <w:r w:rsidRPr="00E87BEB">
        <w:rPr>
          <w:u w:val="single"/>
        </w:rPr>
        <w:tab/>
      </w:r>
    </w:p>
    <w:p w14:paraId="5DA7782D" w14:textId="77777777" w:rsidR="00706246" w:rsidRPr="00E87BEB" w:rsidRDefault="00706246" w:rsidP="00F97E6C">
      <w:pPr>
        <w:pStyle w:val="WABody63flush"/>
        <w:tabs>
          <w:tab w:val="right" w:pos="9274"/>
        </w:tabs>
        <w:spacing w:after="120"/>
        <w:ind w:left="1080"/>
        <w:rPr>
          <w:u w:val="single"/>
        </w:rPr>
      </w:pPr>
      <w:r w:rsidRPr="00E87BEB">
        <w:rPr>
          <w:u w:val="single"/>
        </w:rPr>
        <w:tab/>
      </w:r>
    </w:p>
    <w:p w14:paraId="7CBA398D" w14:textId="77777777" w:rsidR="00843A0F" w:rsidRPr="00E87BEB" w:rsidRDefault="00706246" w:rsidP="00F97E6C">
      <w:pPr>
        <w:pStyle w:val="WABody63flush"/>
        <w:tabs>
          <w:tab w:val="right" w:pos="9274"/>
        </w:tabs>
        <w:spacing w:after="120"/>
        <w:ind w:left="1080"/>
      </w:pPr>
      <w:r w:rsidRPr="00E87BEB">
        <w:rPr>
          <w:u w:val="single"/>
        </w:rPr>
        <w:tab/>
      </w:r>
    </w:p>
    <w:p w14:paraId="0F3EC2F2" w14:textId="77777777" w:rsidR="00C978FB" w:rsidRPr="00E87BEB" w:rsidRDefault="00C978FB" w:rsidP="00A533F0">
      <w:pPr>
        <w:pStyle w:val="WAItem"/>
        <w:numPr>
          <w:ilvl w:val="0"/>
          <w:numId w:val="0"/>
        </w:numPr>
        <w:tabs>
          <w:tab w:val="clear" w:pos="540"/>
        </w:tabs>
        <w:spacing w:before="120" w:after="120"/>
        <w:ind w:left="720" w:hanging="720"/>
        <w:rPr>
          <w:szCs w:val="32"/>
        </w:rPr>
      </w:pPr>
      <w:r w:rsidRPr="00E87BEB">
        <w:rPr>
          <w:b/>
        </w:rPr>
        <w:t>10.</w:t>
      </w:r>
      <w:r w:rsidRPr="00E87BEB">
        <w:rPr>
          <w:b/>
        </w:rPr>
        <w:tab/>
      </w:r>
      <w:r w:rsidRPr="00E87BEB">
        <w:rPr>
          <w:bCs/>
        </w:rPr>
        <w:t xml:space="preserve">Other problems that may harm the children’s best interests or interfere with the performance of parenting functions, including neglect, emotional or physical problem, </w:t>
      </w:r>
      <w:r w:rsidRPr="00E87BEB">
        <w:rPr>
          <w:bCs/>
        </w:rPr>
        <w:lastRenderedPageBreak/>
        <w:t>substance abuse, lack of emotional ties, abusive use of conflict, withholding the child, or other problems</w:t>
      </w:r>
      <w:r w:rsidRPr="00E87BEB">
        <w:rPr>
          <w:sz w:val="26"/>
          <w:szCs w:val="32"/>
        </w:rPr>
        <w:t xml:space="preserve"> </w:t>
      </w:r>
      <w:r w:rsidRPr="00A533F0">
        <w:rPr>
          <w:iCs/>
        </w:rPr>
        <w:t>(RCW 26.09.191)</w:t>
      </w:r>
      <w:r w:rsidR="004D17B7" w:rsidRPr="00A533F0">
        <w:rPr>
          <w:iCs/>
        </w:rPr>
        <w:t>.</w:t>
      </w:r>
    </w:p>
    <w:p w14:paraId="75C986F7" w14:textId="77777777" w:rsidR="00C978FB" w:rsidRPr="00E87BEB" w:rsidRDefault="00C978FB" w:rsidP="00C978FB">
      <w:pPr>
        <w:pStyle w:val="WABody6above"/>
        <w:tabs>
          <w:tab w:val="clear" w:pos="1260"/>
        </w:tabs>
        <w:spacing w:after="120"/>
        <w:ind w:left="1080"/>
      </w:pPr>
      <w:r w:rsidRPr="00E87BEB">
        <w:t>[  ]</w:t>
      </w:r>
      <w:r w:rsidRPr="00E87BEB">
        <w:tab/>
        <w:t xml:space="preserve">Does not apply. </w:t>
      </w:r>
      <w:r w:rsidRPr="00E87BEB">
        <w:rPr>
          <w:spacing w:val="-2"/>
        </w:rPr>
        <w:t xml:space="preserve">Neither parent (or person living with a parent) has any of these problems. </w:t>
      </w:r>
    </w:p>
    <w:p w14:paraId="4F4BB5C1" w14:textId="77777777" w:rsidR="00C978FB" w:rsidRPr="00E87BEB" w:rsidRDefault="00C978FB" w:rsidP="00C978FB">
      <w:pPr>
        <w:pStyle w:val="WABody6above"/>
        <w:tabs>
          <w:tab w:val="clear" w:pos="1260"/>
        </w:tabs>
        <w:spacing w:after="120"/>
        <w:ind w:left="1080"/>
        <w:rPr>
          <w:spacing w:val="-2"/>
        </w:rPr>
      </w:pPr>
      <w:r w:rsidRPr="00E87BEB">
        <w:t>[  ]</w:t>
      </w:r>
      <w:r w:rsidRPr="00E87BEB">
        <w:tab/>
      </w:r>
      <w:r w:rsidRPr="00E87BEB">
        <w:rPr>
          <w:iCs/>
          <w:spacing w:val="-2"/>
        </w:rPr>
        <w:t>P</w:t>
      </w:r>
      <w:r w:rsidRPr="00E87BEB">
        <w:rPr>
          <w:spacing w:val="-2"/>
        </w:rPr>
        <w:t xml:space="preserve">arenting time, decision-making, and dispute-resolution should be limited for the reasons listed in my proposed </w:t>
      </w:r>
      <w:r w:rsidRPr="00E87BEB">
        <w:rPr>
          <w:i/>
          <w:spacing w:val="-2"/>
        </w:rPr>
        <w:t>Parenting Plan, Attachment A</w:t>
      </w:r>
      <w:r w:rsidRPr="00E87BEB">
        <w:rPr>
          <w:spacing w:val="-2"/>
        </w:rPr>
        <w:t>.</w:t>
      </w:r>
    </w:p>
    <w:p w14:paraId="2688890D" w14:textId="77777777" w:rsidR="00C978FB" w:rsidRPr="00E87BEB" w:rsidRDefault="00C978FB" w:rsidP="00C978FB">
      <w:pPr>
        <w:pStyle w:val="WABody63flush"/>
        <w:tabs>
          <w:tab w:val="right" w:pos="9274"/>
        </w:tabs>
        <w:spacing w:after="120"/>
        <w:ind w:left="1080"/>
        <w:rPr>
          <w:i/>
          <w:u w:val="single"/>
        </w:rPr>
      </w:pPr>
      <w:r w:rsidRPr="00E87BEB">
        <w:rPr>
          <w:i/>
        </w:rPr>
        <w:t xml:space="preserve">Explain and give examples supporting those reasons for limitations: </w:t>
      </w:r>
      <w:r w:rsidRPr="00E87BEB">
        <w:rPr>
          <w:i/>
          <w:u w:val="single"/>
        </w:rPr>
        <w:tab/>
      </w:r>
    </w:p>
    <w:p w14:paraId="5EFE8CB1" w14:textId="77777777" w:rsidR="00C978FB" w:rsidRPr="00E87BEB" w:rsidRDefault="00C978FB" w:rsidP="00C978FB">
      <w:pPr>
        <w:pStyle w:val="WABody63flush"/>
        <w:tabs>
          <w:tab w:val="right" w:pos="9274"/>
        </w:tabs>
        <w:spacing w:after="120"/>
        <w:ind w:left="1080"/>
        <w:rPr>
          <w:u w:val="single"/>
        </w:rPr>
      </w:pPr>
      <w:r w:rsidRPr="00E87BEB">
        <w:rPr>
          <w:u w:val="single"/>
        </w:rPr>
        <w:tab/>
      </w:r>
    </w:p>
    <w:p w14:paraId="66683B63" w14:textId="77777777" w:rsidR="00C978FB" w:rsidRPr="00E87BEB" w:rsidRDefault="00C978FB" w:rsidP="00C978FB">
      <w:pPr>
        <w:pStyle w:val="WABody63flush"/>
        <w:tabs>
          <w:tab w:val="right" w:pos="9274"/>
        </w:tabs>
        <w:spacing w:after="120"/>
        <w:ind w:left="1080"/>
        <w:rPr>
          <w:u w:val="single"/>
        </w:rPr>
      </w:pPr>
      <w:r w:rsidRPr="00E87BEB">
        <w:rPr>
          <w:u w:val="single"/>
        </w:rPr>
        <w:tab/>
      </w:r>
    </w:p>
    <w:p w14:paraId="47BB440B" w14:textId="77777777" w:rsidR="00C978FB" w:rsidRPr="00E87BEB" w:rsidRDefault="00C978FB" w:rsidP="00C978FB">
      <w:pPr>
        <w:pStyle w:val="WABody63flush"/>
        <w:tabs>
          <w:tab w:val="right" w:pos="9274"/>
        </w:tabs>
        <w:spacing w:after="120"/>
        <w:ind w:left="1080"/>
        <w:rPr>
          <w:u w:val="single"/>
        </w:rPr>
      </w:pPr>
      <w:r w:rsidRPr="00E87BEB">
        <w:rPr>
          <w:u w:val="single"/>
        </w:rPr>
        <w:tab/>
      </w:r>
    </w:p>
    <w:p w14:paraId="762E363B" w14:textId="77777777" w:rsidR="00C978FB" w:rsidRPr="00E87BEB" w:rsidRDefault="00C978FB" w:rsidP="00C978FB">
      <w:pPr>
        <w:pStyle w:val="WABody63flush"/>
        <w:tabs>
          <w:tab w:val="right" w:pos="9274"/>
        </w:tabs>
        <w:spacing w:after="120"/>
        <w:ind w:left="1080"/>
        <w:rPr>
          <w:u w:val="single"/>
        </w:rPr>
      </w:pPr>
      <w:r w:rsidRPr="00E87BEB">
        <w:rPr>
          <w:u w:val="single"/>
        </w:rPr>
        <w:tab/>
      </w:r>
    </w:p>
    <w:p w14:paraId="65E36646" w14:textId="77777777" w:rsidR="00C978FB" w:rsidRPr="00E87BEB" w:rsidRDefault="00C978FB" w:rsidP="00C978FB">
      <w:pPr>
        <w:pStyle w:val="WABody63flush"/>
        <w:tabs>
          <w:tab w:val="right" w:pos="9274"/>
        </w:tabs>
        <w:spacing w:after="120"/>
        <w:ind w:left="1080"/>
        <w:rPr>
          <w:u w:val="single"/>
        </w:rPr>
      </w:pPr>
      <w:r w:rsidRPr="00E87BEB">
        <w:rPr>
          <w:u w:val="single"/>
        </w:rPr>
        <w:tab/>
      </w:r>
    </w:p>
    <w:p w14:paraId="5FD77A8C" w14:textId="77777777" w:rsidR="00C978FB" w:rsidRPr="00E87BEB" w:rsidRDefault="00C978FB" w:rsidP="00C978FB">
      <w:pPr>
        <w:pStyle w:val="WABody63flush"/>
        <w:tabs>
          <w:tab w:val="right" w:pos="9274"/>
        </w:tabs>
        <w:spacing w:after="120"/>
        <w:ind w:left="1080"/>
        <w:rPr>
          <w:u w:val="single"/>
        </w:rPr>
      </w:pPr>
      <w:r w:rsidRPr="00E87BEB">
        <w:rPr>
          <w:u w:val="single"/>
        </w:rPr>
        <w:tab/>
      </w:r>
    </w:p>
    <w:p w14:paraId="68853502" w14:textId="77777777" w:rsidR="00C978FB" w:rsidRPr="00E87BEB" w:rsidRDefault="00C978FB" w:rsidP="00C978FB">
      <w:pPr>
        <w:pStyle w:val="WABody63flush"/>
        <w:tabs>
          <w:tab w:val="right" w:pos="9274"/>
        </w:tabs>
        <w:spacing w:after="120"/>
        <w:ind w:left="1080"/>
        <w:rPr>
          <w:u w:val="single"/>
        </w:rPr>
      </w:pPr>
      <w:r w:rsidRPr="00E87BEB">
        <w:rPr>
          <w:u w:val="single"/>
        </w:rPr>
        <w:tab/>
      </w:r>
    </w:p>
    <w:p w14:paraId="594F79FF" w14:textId="77777777" w:rsidR="00C978FB" w:rsidRPr="00E87BEB" w:rsidRDefault="00C978FB" w:rsidP="00C978FB">
      <w:pPr>
        <w:pStyle w:val="WABody63flush"/>
        <w:tabs>
          <w:tab w:val="right" w:pos="9274"/>
        </w:tabs>
        <w:spacing w:after="120"/>
        <w:ind w:left="1080"/>
      </w:pPr>
      <w:r w:rsidRPr="00E87BEB">
        <w:rPr>
          <w:u w:val="single"/>
        </w:rPr>
        <w:tab/>
      </w:r>
    </w:p>
    <w:p w14:paraId="59081788" w14:textId="77777777" w:rsidR="00613CB7" w:rsidRPr="00E87BEB" w:rsidRDefault="00A061F9" w:rsidP="00A533F0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 w:after="120"/>
        <w:ind w:left="720" w:hanging="720"/>
        <w:rPr>
          <w:b/>
          <w:spacing w:val="-2"/>
        </w:rPr>
      </w:pPr>
      <w:r w:rsidRPr="00E87BEB">
        <w:rPr>
          <w:b/>
        </w:rPr>
        <w:t>1</w:t>
      </w:r>
      <w:r w:rsidR="00C978FB" w:rsidRPr="00E87BEB">
        <w:rPr>
          <w:b/>
        </w:rPr>
        <w:t>1</w:t>
      </w:r>
      <w:r w:rsidRPr="00E87BEB">
        <w:rPr>
          <w:b/>
        </w:rPr>
        <w:t>.</w:t>
      </w:r>
      <w:r w:rsidRPr="00E87BEB">
        <w:rPr>
          <w:b/>
        </w:rPr>
        <w:tab/>
      </w:r>
      <w:r w:rsidR="00AF6DF5" w:rsidRPr="00E87BEB">
        <w:rPr>
          <w:spacing w:val="-2"/>
        </w:rPr>
        <w:t>A</w:t>
      </w:r>
      <w:r w:rsidR="00613CB7" w:rsidRPr="00E87BEB">
        <w:rPr>
          <w:spacing w:val="-2"/>
        </w:rPr>
        <w:t xml:space="preserve">ny other information </w:t>
      </w:r>
      <w:r w:rsidR="00843A0F" w:rsidRPr="00E87BEB">
        <w:rPr>
          <w:spacing w:val="-2"/>
        </w:rPr>
        <w:t xml:space="preserve">the court needs to make a decision about a temporary </w:t>
      </w:r>
      <w:r w:rsidR="00706246" w:rsidRPr="00E87BEB">
        <w:rPr>
          <w:i/>
          <w:spacing w:val="-2"/>
        </w:rPr>
        <w:t>P</w:t>
      </w:r>
      <w:r w:rsidR="00843A0F" w:rsidRPr="00E87BEB">
        <w:rPr>
          <w:i/>
          <w:spacing w:val="-2"/>
        </w:rPr>
        <w:t xml:space="preserve">arenting </w:t>
      </w:r>
      <w:r w:rsidR="00706246" w:rsidRPr="00E87BEB">
        <w:rPr>
          <w:i/>
          <w:spacing w:val="-2"/>
        </w:rPr>
        <w:t>P</w:t>
      </w:r>
      <w:r w:rsidR="00843A0F" w:rsidRPr="00E87BEB">
        <w:rPr>
          <w:i/>
          <w:spacing w:val="-2"/>
        </w:rPr>
        <w:t>lan</w:t>
      </w:r>
      <w:r w:rsidR="00613CB7" w:rsidRPr="00E87BEB">
        <w:rPr>
          <w:spacing w:val="-2"/>
        </w:rPr>
        <w:t>:</w:t>
      </w:r>
    </w:p>
    <w:p w14:paraId="267BABD4" w14:textId="77777777" w:rsidR="00613CB7" w:rsidRPr="00E87BEB" w:rsidRDefault="00613CB7" w:rsidP="00C978FB">
      <w:pPr>
        <w:pStyle w:val="WABody38flush"/>
        <w:tabs>
          <w:tab w:val="right" w:pos="9274"/>
        </w:tabs>
        <w:spacing w:after="120"/>
        <w:ind w:left="720"/>
        <w:rPr>
          <w:i w:val="0"/>
          <w:spacing w:val="0"/>
          <w:szCs w:val="22"/>
          <w:u w:val="single"/>
        </w:rPr>
      </w:pPr>
      <w:r w:rsidRPr="00E87BEB">
        <w:rPr>
          <w:i w:val="0"/>
          <w:spacing w:val="0"/>
          <w:szCs w:val="22"/>
          <w:u w:val="single"/>
        </w:rPr>
        <w:tab/>
      </w:r>
    </w:p>
    <w:p w14:paraId="717B9B4F" w14:textId="77777777" w:rsidR="00613CB7" w:rsidRPr="00E87BEB" w:rsidRDefault="00613CB7" w:rsidP="00C978FB">
      <w:pPr>
        <w:pStyle w:val="WABody38flush"/>
        <w:tabs>
          <w:tab w:val="right" w:pos="9274"/>
        </w:tabs>
        <w:spacing w:after="120"/>
        <w:ind w:left="720"/>
        <w:rPr>
          <w:i w:val="0"/>
          <w:spacing w:val="0"/>
          <w:szCs w:val="22"/>
          <w:u w:val="single"/>
        </w:rPr>
      </w:pPr>
      <w:r w:rsidRPr="00E87BEB">
        <w:rPr>
          <w:i w:val="0"/>
          <w:spacing w:val="0"/>
          <w:szCs w:val="22"/>
          <w:u w:val="single"/>
        </w:rPr>
        <w:tab/>
      </w:r>
    </w:p>
    <w:p w14:paraId="2E0227DA" w14:textId="77777777" w:rsidR="00613CB7" w:rsidRPr="00E87BEB" w:rsidRDefault="00613CB7" w:rsidP="00C978FB">
      <w:pPr>
        <w:pStyle w:val="WABody38flush"/>
        <w:tabs>
          <w:tab w:val="right" w:pos="9274"/>
        </w:tabs>
        <w:spacing w:after="120"/>
        <w:ind w:left="720"/>
        <w:rPr>
          <w:i w:val="0"/>
          <w:spacing w:val="0"/>
          <w:szCs w:val="22"/>
          <w:u w:val="single"/>
        </w:rPr>
      </w:pPr>
      <w:r w:rsidRPr="00E87BEB">
        <w:rPr>
          <w:i w:val="0"/>
          <w:spacing w:val="0"/>
          <w:szCs w:val="22"/>
          <w:u w:val="single"/>
        </w:rPr>
        <w:tab/>
      </w:r>
    </w:p>
    <w:p w14:paraId="23BF9D4E" w14:textId="77777777" w:rsidR="00613CB7" w:rsidRPr="00E87BEB" w:rsidRDefault="00613CB7" w:rsidP="00C978FB">
      <w:pPr>
        <w:pStyle w:val="WABody38flush"/>
        <w:tabs>
          <w:tab w:val="right" w:pos="9274"/>
        </w:tabs>
        <w:spacing w:after="120"/>
        <w:ind w:left="720"/>
        <w:rPr>
          <w:i w:val="0"/>
          <w:spacing w:val="0"/>
          <w:szCs w:val="22"/>
          <w:u w:val="single"/>
        </w:rPr>
      </w:pPr>
      <w:r w:rsidRPr="00E87BEB">
        <w:rPr>
          <w:i w:val="0"/>
          <w:spacing w:val="0"/>
          <w:szCs w:val="22"/>
          <w:u w:val="single"/>
        </w:rPr>
        <w:tab/>
      </w:r>
    </w:p>
    <w:p w14:paraId="09027B47" w14:textId="77777777" w:rsidR="00613CB7" w:rsidRPr="00E87BEB" w:rsidRDefault="00613CB7" w:rsidP="00C978FB">
      <w:pPr>
        <w:pStyle w:val="WABody38flush"/>
        <w:tabs>
          <w:tab w:val="right" w:pos="9274"/>
        </w:tabs>
        <w:spacing w:after="120"/>
        <w:ind w:left="720"/>
        <w:rPr>
          <w:i w:val="0"/>
          <w:spacing w:val="0"/>
          <w:szCs w:val="22"/>
          <w:u w:val="single"/>
        </w:rPr>
      </w:pPr>
      <w:r w:rsidRPr="00E87BEB">
        <w:rPr>
          <w:i w:val="0"/>
          <w:spacing w:val="0"/>
          <w:szCs w:val="22"/>
          <w:u w:val="single"/>
        </w:rPr>
        <w:tab/>
      </w:r>
    </w:p>
    <w:p w14:paraId="3F400046" w14:textId="77777777" w:rsidR="00954BEE" w:rsidRPr="00E87BEB" w:rsidRDefault="00954BEE" w:rsidP="00A533F0">
      <w:pPr>
        <w:pStyle w:val="WAnote"/>
        <w:tabs>
          <w:tab w:val="left" w:pos="540"/>
        </w:tabs>
        <w:spacing w:after="120"/>
        <w:ind w:firstLine="0"/>
        <w:outlineLvl w:val="0"/>
      </w:pPr>
      <w:r w:rsidRPr="00E87BEB">
        <w:t xml:space="preserve">I declare under penalty of perjury under the laws of the state of Washington that the facts I have provided on this form (and any attachments) are true. </w:t>
      </w:r>
      <w:r w:rsidR="00A43302" w:rsidRPr="00E87BEB">
        <w:t>[  ]</w:t>
      </w:r>
      <w:r w:rsidR="009C02BF">
        <w:t xml:space="preserve"> </w:t>
      </w:r>
      <w:r w:rsidRPr="00E87BEB">
        <w:t xml:space="preserve">I have attached </w:t>
      </w:r>
      <w:r w:rsidRPr="00A533F0">
        <w:rPr>
          <w:iCs/>
        </w:rPr>
        <w:t>(</w:t>
      </w:r>
      <w:r w:rsidRPr="00A533F0">
        <w:rPr>
          <w:i/>
        </w:rPr>
        <w:t>number</w:t>
      </w:r>
      <w:r w:rsidRPr="00A533F0">
        <w:rPr>
          <w:iCs/>
        </w:rPr>
        <w:t>)</w:t>
      </w:r>
      <w:r w:rsidRPr="00A533F0">
        <w:rPr>
          <w:sz w:val="24"/>
          <w:szCs w:val="24"/>
        </w:rPr>
        <w:t xml:space="preserve"> </w:t>
      </w:r>
      <w:r w:rsidRPr="00E87BEB">
        <w:t>___ pages.</w:t>
      </w:r>
    </w:p>
    <w:p w14:paraId="15576116" w14:textId="77777777" w:rsidR="00954BEE" w:rsidRPr="00E87BEB" w:rsidRDefault="00954BEE" w:rsidP="00A061F9">
      <w:pPr>
        <w:tabs>
          <w:tab w:val="left" w:pos="6480"/>
          <w:tab w:val="left" w:pos="6750"/>
          <w:tab w:val="left" w:pos="9360"/>
          <w:tab w:val="left" w:pos="10080"/>
        </w:tabs>
        <w:spacing w:before="240" w:after="0"/>
        <w:rPr>
          <w:rFonts w:ascii="Arial" w:hAnsi="Arial" w:cs="Arial"/>
          <w:sz w:val="20"/>
          <w:szCs w:val="20"/>
          <w:u w:val="single"/>
        </w:rPr>
      </w:pPr>
      <w:r w:rsidRPr="00E87BEB">
        <w:rPr>
          <w:rFonts w:ascii="Arial" w:hAnsi="Arial" w:cs="Arial"/>
          <w:sz w:val="22"/>
          <w:szCs w:val="22"/>
        </w:rPr>
        <w:t>Signed at</w:t>
      </w:r>
      <w:r w:rsidR="00657AAE" w:rsidRPr="00E87BEB">
        <w:rPr>
          <w:rFonts w:ascii="Arial" w:hAnsi="Arial" w:cs="Arial"/>
          <w:sz w:val="22"/>
          <w:szCs w:val="22"/>
        </w:rPr>
        <w:t xml:space="preserve"> </w:t>
      </w:r>
      <w:r w:rsidR="00657AAE" w:rsidRPr="00A533F0">
        <w:rPr>
          <w:rFonts w:ascii="Arial" w:hAnsi="Arial" w:cs="Arial"/>
          <w:iCs/>
          <w:sz w:val="22"/>
          <w:szCs w:val="22"/>
        </w:rPr>
        <w:t>(</w:t>
      </w:r>
      <w:r w:rsidR="00657AAE" w:rsidRPr="00E87BEB">
        <w:rPr>
          <w:rFonts w:ascii="Arial" w:hAnsi="Arial" w:cs="Arial"/>
          <w:i/>
          <w:sz w:val="22"/>
          <w:szCs w:val="22"/>
        </w:rPr>
        <w:t>city and state</w:t>
      </w:r>
      <w:r w:rsidR="00657AAE" w:rsidRPr="00A533F0">
        <w:rPr>
          <w:rFonts w:ascii="Arial" w:hAnsi="Arial" w:cs="Arial"/>
          <w:iCs/>
          <w:sz w:val="22"/>
          <w:szCs w:val="22"/>
        </w:rPr>
        <w:t>)</w:t>
      </w:r>
      <w:r w:rsidR="00657AAE" w:rsidRPr="00E87BEB">
        <w:rPr>
          <w:rFonts w:ascii="Arial" w:hAnsi="Arial" w:cs="Arial"/>
          <w:i/>
          <w:sz w:val="22"/>
          <w:szCs w:val="22"/>
        </w:rPr>
        <w:t>:</w:t>
      </w:r>
      <w:r w:rsidR="00657AAE" w:rsidRPr="00E87BEB">
        <w:rPr>
          <w:rFonts w:ascii="Arial" w:hAnsi="Arial" w:cs="Arial"/>
          <w:sz w:val="22"/>
          <w:szCs w:val="22"/>
        </w:rPr>
        <w:t xml:space="preserve"> </w:t>
      </w:r>
      <w:r w:rsidRPr="00E87BEB">
        <w:rPr>
          <w:rFonts w:ascii="Arial" w:hAnsi="Arial" w:cs="Arial"/>
          <w:sz w:val="20"/>
          <w:szCs w:val="20"/>
          <w:u w:val="single"/>
        </w:rPr>
        <w:tab/>
      </w:r>
      <w:r w:rsidRPr="00E87BEB">
        <w:rPr>
          <w:rFonts w:ascii="Arial" w:hAnsi="Arial" w:cs="Arial"/>
          <w:sz w:val="20"/>
          <w:szCs w:val="20"/>
        </w:rPr>
        <w:tab/>
      </w:r>
      <w:r w:rsidRPr="00E87BEB">
        <w:rPr>
          <w:rFonts w:ascii="Arial" w:hAnsi="Arial" w:cs="Arial"/>
          <w:sz w:val="22"/>
          <w:szCs w:val="22"/>
        </w:rPr>
        <w:t>Date:</w:t>
      </w:r>
      <w:r w:rsidRPr="00E87BEB">
        <w:rPr>
          <w:rFonts w:ascii="Arial" w:hAnsi="Arial" w:cs="Arial"/>
          <w:sz w:val="20"/>
          <w:szCs w:val="20"/>
        </w:rPr>
        <w:t xml:space="preserve"> </w:t>
      </w:r>
      <w:r w:rsidRPr="00E87BEB">
        <w:rPr>
          <w:rFonts w:ascii="Arial" w:hAnsi="Arial" w:cs="Arial"/>
          <w:sz w:val="20"/>
          <w:szCs w:val="20"/>
          <w:u w:val="single"/>
        </w:rPr>
        <w:tab/>
      </w:r>
    </w:p>
    <w:p w14:paraId="543452CC" w14:textId="77777777" w:rsidR="00954BEE" w:rsidRPr="00E87BEB" w:rsidRDefault="001E372C" w:rsidP="00A061F9">
      <w:pPr>
        <w:tabs>
          <w:tab w:val="left" w:pos="4500"/>
          <w:tab w:val="left" w:pos="4770"/>
          <w:tab w:val="left" w:pos="9360"/>
        </w:tabs>
        <w:spacing w:before="240"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noProof/>
        </w:rPr>
        <w:pict w14:anchorId="75005C1B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Isosceles Triangle 6" o:spid="_x0000_s2050" type="#_x0000_t5" style="position:absolute;left:0;text-align:left;margin-left:-3.8pt;margin-top:11.9pt;width:12.95pt;height:5.15pt;rotation:9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" fillcolor="black" stroked="f">
            <o:lock v:ext="edit" aspectratio="t"/>
          </v:shape>
        </w:pict>
      </w:r>
      <w:r w:rsidR="00954BEE" w:rsidRPr="00E87BEB">
        <w:rPr>
          <w:rFonts w:ascii="Arial" w:hAnsi="Arial" w:cs="Arial"/>
          <w:sz w:val="20"/>
          <w:szCs w:val="20"/>
          <w:u w:val="single"/>
        </w:rPr>
        <w:tab/>
      </w:r>
      <w:r w:rsidR="00954BEE" w:rsidRPr="00E87BEB">
        <w:rPr>
          <w:rFonts w:ascii="Arial" w:hAnsi="Arial" w:cs="Arial"/>
          <w:sz w:val="20"/>
          <w:szCs w:val="20"/>
        </w:rPr>
        <w:tab/>
        <w:t xml:space="preserve"> </w:t>
      </w:r>
      <w:r w:rsidR="00954BEE" w:rsidRPr="00E87BEB">
        <w:rPr>
          <w:rFonts w:ascii="Arial" w:hAnsi="Arial" w:cs="Arial"/>
          <w:sz w:val="20"/>
          <w:szCs w:val="20"/>
          <w:u w:val="single"/>
        </w:rPr>
        <w:tab/>
      </w:r>
    </w:p>
    <w:p w14:paraId="765932B9" w14:textId="77777777" w:rsidR="003840B9" w:rsidRPr="00A533F0" w:rsidRDefault="00954BEE" w:rsidP="00A061F9">
      <w:pPr>
        <w:tabs>
          <w:tab w:val="left" w:pos="4770"/>
          <w:tab w:val="left" w:pos="9360"/>
        </w:tabs>
        <w:spacing w:after="120"/>
        <w:jc w:val="both"/>
        <w:rPr>
          <w:rFonts w:ascii="Arial" w:hAnsi="Arial" w:cs="Arial"/>
          <w:spacing w:val="-2"/>
          <w:sz w:val="22"/>
          <w:szCs w:val="22"/>
        </w:rPr>
      </w:pPr>
      <w:r w:rsidRPr="00A533F0">
        <w:rPr>
          <w:rFonts w:ascii="Arial" w:hAnsi="Arial" w:cs="Arial"/>
          <w:i/>
          <w:sz w:val="22"/>
          <w:szCs w:val="22"/>
        </w:rPr>
        <w:t>Sign here</w:t>
      </w:r>
      <w:r w:rsidRPr="00A533F0">
        <w:rPr>
          <w:rFonts w:ascii="Arial" w:hAnsi="Arial" w:cs="Arial"/>
          <w:i/>
          <w:sz w:val="22"/>
          <w:szCs w:val="22"/>
        </w:rPr>
        <w:tab/>
        <w:t xml:space="preserve">Print name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9"/>
      </w:tblGrid>
      <w:tr w:rsidR="003840B9" w:rsidRPr="00E87BEB" w14:paraId="182D8672" w14:textId="77777777" w:rsidTr="001839DB">
        <w:trPr>
          <w:jc w:val="center"/>
        </w:trPr>
        <w:tc>
          <w:tcPr>
            <w:tcW w:w="9279" w:type="dxa"/>
          </w:tcPr>
          <w:p w14:paraId="56FBE282" w14:textId="77777777" w:rsidR="003840B9" w:rsidRPr="00E87BEB" w:rsidRDefault="003840B9" w:rsidP="00F97E6C">
            <w:pPr>
              <w:tabs>
                <w:tab w:val="left" w:pos="4320"/>
                <w:tab w:val="left" w:pos="5040"/>
                <w:tab w:val="left" w:pos="5760"/>
                <w:tab w:val="left" w:pos="10080"/>
              </w:tabs>
              <w:spacing w:before="40" w:after="40"/>
              <w:jc w:val="both"/>
              <w:rPr>
                <w:rFonts w:ascii="Arial" w:hAnsi="Arial" w:cs="Arial"/>
                <w:spacing w:val="-8"/>
                <w:sz w:val="20"/>
                <w:szCs w:val="22"/>
              </w:rPr>
            </w:pPr>
            <w:r w:rsidRPr="00E87BEB">
              <w:rPr>
                <w:rFonts w:ascii="Arial" w:hAnsi="Arial" w:cs="Arial"/>
                <w:b/>
                <w:i/>
                <w:color w:val="000000"/>
                <w:spacing w:val="-8"/>
                <w:sz w:val="20"/>
                <w:szCs w:val="22"/>
              </w:rPr>
              <w:t xml:space="preserve">Warning!  </w:t>
            </w:r>
            <w:r w:rsidRPr="00E87BEB">
              <w:rPr>
                <w:rFonts w:ascii="Arial" w:hAnsi="Arial" w:cs="Arial"/>
                <w:color w:val="000000"/>
                <w:spacing w:val="-8"/>
                <w:sz w:val="20"/>
                <w:szCs w:val="22"/>
              </w:rPr>
              <w:t xml:space="preserve">Documents filed with the court are available for anyone to see unless they are sealed. Financial, medical, and confidential reports, as described in General Rule 22, </w:t>
            </w:r>
            <w:r w:rsidRPr="00E87BEB">
              <w:rPr>
                <w:rFonts w:ascii="Arial" w:hAnsi="Arial" w:cs="Arial"/>
                <w:b/>
                <w:color w:val="000000"/>
                <w:spacing w:val="-8"/>
                <w:sz w:val="20"/>
                <w:szCs w:val="22"/>
              </w:rPr>
              <w:t>must</w:t>
            </w:r>
            <w:r w:rsidRPr="00E87BEB">
              <w:rPr>
                <w:rFonts w:ascii="Arial" w:hAnsi="Arial" w:cs="Arial"/>
                <w:color w:val="000000"/>
                <w:spacing w:val="-8"/>
                <w:sz w:val="20"/>
                <w:szCs w:val="22"/>
              </w:rPr>
              <w:t xml:space="preserve"> be sealed so they can only be seen by the court, the other party, and the lawyers in your case. Seal those documents by filing them separately, using a </w:t>
            </w:r>
            <w:r w:rsidRPr="00E87BEB">
              <w:rPr>
                <w:rFonts w:ascii="Arial" w:hAnsi="Arial" w:cs="Arial"/>
                <w:i/>
                <w:color w:val="000000"/>
                <w:spacing w:val="-8"/>
                <w:sz w:val="20"/>
                <w:szCs w:val="22"/>
              </w:rPr>
              <w:t>Sealed</w:t>
            </w:r>
            <w:r w:rsidRPr="00E87BEB">
              <w:rPr>
                <w:rFonts w:ascii="Arial" w:hAnsi="Arial" w:cs="Arial"/>
                <w:color w:val="000000"/>
                <w:spacing w:val="-8"/>
                <w:sz w:val="20"/>
                <w:szCs w:val="22"/>
              </w:rPr>
              <w:t xml:space="preserve"> cover sheet (form FL All Family 011, 012, or 013).  You may ask for an order to seal other documents.</w:t>
            </w:r>
            <w:r w:rsidRPr="00E87BEB">
              <w:rPr>
                <w:rFonts w:ascii="Arial" w:hAnsi="Arial" w:cs="Arial"/>
                <w:spacing w:val="-8"/>
                <w:sz w:val="20"/>
                <w:szCs w:val="22"/>
              </w:rPr>
              <w:t xml:space="preserve"> </w:t>
            </w:r>
          </w:p>
        </w:tc>
      </w:tr>
    </w:tbl>
    <w:p w14:paraId="258B8880" w14:textId="77777777" w:rsidR="003840B9" w:rsidRPr="00E87BEB" w:rsidRDefault="003840B9" w:rsidP="00A061F9">
      <w:pPr>
        <w:tabs>
          <w:tab w:val="left" w:pos="4770"/>
          <w:tab w:val="left" w:pos="9360"/>
        </w:tabs>
        <w:spacing w:after="0"/>
        <w:jc w:val="both"/>
        <w:rPr>
          <w:rFonts w:ascii="Arial" w:hAnsi="Arial" w:cs="Arial"/>
          <w:spacing w:val="-2"/>
          <w:sz w:val="20"/>
          <w:szCs w:val="20"/>
        </w:rPr>
      </w:pPr>
    </w:p>
    <w:sectPr w:rsidR="003840B9" w:rsidRPr="00E87BEB" w:rsidSect="001F7441"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5070A" w14:textId="77777777" w:rsidR="00ED1C60" w:rsidRDefault="00ED1C60">
      <w:pPr>
        <w:spacing w:after="0"/>
      </w:pPr>
      <w:r>
        <w:separator/>
      </w:r>
    </w:p>
  </w:endnote>
  <w:endnote w:type="continuationSeparator" w:id="0">
    <w:p w14:paraId="475F75BA" w14:textId="77777777" w:rsidR="00ED1C60" w:rsidRDefault="00ED1C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1F7441" w:rsidRPr="009C6B04" w14:paraId="4775F4D2" w14:textId="77777777" w:rsidTr="00AD68B7">
      <w:tc>
        <w:tcPr>
          <w:tcW w:w="3192" w:type="dxa"/>
        </w:tcPr>
        <w:p w14:paraId="5341ABF0" w14:textId="77777777" w:rsidR="001F7441" w:rsidRPr="009C6B04" w:rsidRDefault="001F7441" w:rsidP="009C6B04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9C6B04">
            <w:rPr>
              <w:rFonts w:ascii="Arial" w:hAnsi="Arial" w:cs="Arial"/>
              <w:sz w:val="18"/>
              <w:szCs w:val="18"/>
            </w:rPr>
            <w:t>RCW 26.09.194(1)</w:t>
          </w:r>
        </w:p>
        <w:p w14:paraId="196DF5CC" w14:textId="77777777" w:rsidR="001F7441" w:rsidRPr="009C6B04" w:rsidRDefault="001F7441" w:rsidP="009C6B04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9C6B04">
            <w:rPr>
              <w:rFonts w:ascii="Arial" w:hAnsi="Arial" w:cs="Arial"/>
              <w:sz w:val="18"/>
              <w:szCs w:val="18"/>
            </w:rPr>
            <w:t xml:space="preserve">Mandatory Form </w:t>
          </w:r>
          <w:r w:rsidRPr="00445898">
            <w:rPr>
              <w:rFonts w:ascii="Arial" w:hAnsi="Arial" w:cs="Arial"/>
              <w:i/>
              <w:sz w:val="18"/>
              <w:szCs w:val="18"/>
            </w:rPr>
            <w:t>(</w:t>
          </w:r>
          <w:r w:rsidR="003840B9" w:rsidRPr="00445898">
            <w:rPr>
              <w:rFonts w:ascii="Arial" w:hAnsi="Arial" w:cs="Arial"/>
              <w:i/>
              <w:sz w:val="18"/>
              <w:szCs w:val="18"/>
              <w:lang w:val="en-US"/>
            </w:rPr>
            <w:t>0</w:t>
          </w:r>
          <w:r w:rsidR="00A43302">
            <w:rPr>
              <w:rFonts w:ascii="Arial" w:hAnsi="Arial" w:cs="Arial"/>
              <w:i/>
              <w:sz w:val="18"/>
              <w:szCs w:val="18"/>
              <w:lang w:val="en-US"/>
            </w:rPr>
            <w:t>7</w:t>
          </w:r>
          <w:r w:rsidR="003840B9" w:rsidRPr="00445898">
            <w:rPr>
              <w:rFonts w:ascii="Arial" w:hAnsi="Arial" w:cs="Arial"/>
              <w:i/>
              <w:sz w:val="18"/>
              <w:szCs w:val="18"/>
              <w:lang w:val="en-US"/>
            </w:rPr>
            <w:t>/20</w:t>
          </w:r>
          <w:r w:rsidR="00A43302">
            <w:rPr>
              <w:rFonts w:ascii="Arial" w:hAnsi="Arial" w:cs="Arial"/>
              <w:i/>
              <w:sz w:val="18"/>
              <w:szCs w:val="18"/>
              <w:lang w:val="en-US"/>
            </w:rPr>
            <w:t>25</w:t>
          </w:r>
          <w:r w:rsidRPr="00445898">
            <w:rPr>
              <w:rFonts w:ascii="Arial" w:hAnsi="Arial" w:cs="Arial"/>
              <w:i/>
              <w:sz w:val="18"/>
              <w:szCs w:val="18"/>
            </w:rPr>
            <w:t>)</w:t>
          </w:r>
        </w:p>
        <w:p w14:paraId="2A7B6442" w14:textId="77777777" w:rsidR="001F7441" w:rsidRPr="009C6B04" w:rsidRDefault="00FB7FFE" w:rsidP="00A27563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  <w:lang w:val="en-US"/>
            </w:rPr>
            <w:t>FL All Family 139</w:t>
          </w:r>
          <w:r w:rsidR="001F7441" w:rsidRPr="009C6B04">
            <w:rPr>
              <w:rFonts w:ascii="Arial" w:hAnsi="Arial" w:cs="Arial"/>
              <w:sz w:val="18"/>
              <w:szCs w:val="18"/>
            </w:rPr>
            <w:t xml:space="preserve"> </w:t>
          </w:r>
        </w:p>
      </w:tc>
      <w:tc>
        <w:tcPr>
          <w:tcW w:w="3192" w:type="dxa"/>
        </w:tcPr>
        <w:p w14:paraId="5AC206F3" w14:textId="77777777" w:rsidR="001F7441" w:rsidRPr="009C6B04" w:rsidRDefault="001F7441" w:rsidP="009C6B04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C6B04">
            <w:rPr>
              <w:rFonts w:ascii="Arial" w:hAnsi="Arial" w:cs="Arial"/>
              <w:sz w:val="18"/>
              <w:szCs w:val="18"/>
            </w:rPr>
            <w:t>Information for Temporary</w:t>
          </w:r>
        </w:p>
        <w:p w14:paraId="60918359" w14:textId="77777777" w:rsidR="001F7441" w:rsidRPr="009C6B04" w:rsidRDefault="001F7441" w:rsidP="009C6B04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C6B04">
            <w:rPr>
              <w:rFonts w:ascii="Arial" w:hAnsi="Arial" w:cs="Arial"/>
              <w:sz w:val="18"/>
              <w:szCs w:val="18"/>
            </w:rPr>
            <w:t>Parenting Plan</w:t>
          </w:r>
        </w:p>
        <w:p w14:paraId="4968DCD3" w14:textId="77777777" w:rsidR="001F7441" w:rsidRPr="009C6B04" w:rsidRDefault="00E530F6" w:rsidP="00E530F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p.</w:t>
          </w:r>
          <w:r w:rsidRPr="00E530F6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161DA0" w:rsidRPr="00E530F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E530F6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="00161DA0" w:rsidRPr="00E530F6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A061F9">
            <w:rPr>
              <w:rFonts w:ascii="Arial" w:hAnsi="Arial" w:cs="Arial"/>
              <w:b/>
              <w:noProof/>
              <w:sz w:val="18"/>
              <w:szCs w:val="18"/>
            </w:rPr>
            <w:t>5</w:t>
          </w:r>
          <w:r w:rsidR="00161DA0" w:rsidRPr="00E530F6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E530F6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fldSimple w:instr=" NUMPAGES  \* Arabic  \* MERGEFORMAT ">
            <w:r w:rsidR="00A061F9" w:rsidRPr="00A061F9">
              <w:rPr>
                <w:rFonts w:ascii="Arial" w:hAnsi="Arial" w:cs="Arial"/>
                <w:b/>
                <w:noProof/>
                <w:sz w:val="18"/>
                <w:szCs w:val="18"/>
              </w:rPr>
              <w:t>5</w:t>
            </w:r>
          </w:fldSimple>
        </w:p>
      </w:tc>
      <w:tc>
        <w:tcPr>
          <w:tcW w:w="3192" w:type="dxa"/>
        </w:tcPr>
        <w:p w14:paraId="56EC6F48" w14:textId="77777777" w:rsidR="001F7441" w:rsidRPr="009C6B04" w:rsidRDefault="001F7441" w:rsidP="009C6B04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133E0A10" w14:textId="77777777" w:rsidR="00613CB7" w:rsidRPr="001F7441" w:rsidRDefault="00613CB7" w:rsidP="001F7441">
    <w:pPr>
      <w:spacing w:after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24DB4" w14:textId="77777777" w:rsidR="00ED1C60" w:rsidRDefault="00ED1C60">
      <w:pPr>
        <w:spacing w:after="0"/>
      </w:pPr>
      <w:r>
        <w:separator/>
      </w:r>
    </w:p>
  </w:footnote>
  <w:footnote w:type="continuationSeparator" w:id="0">
    <w:p w14:paraId="339FE119" w14:textId="77777777" w:rsidR="00ED1C60" w:rsidRDefault="00ED1C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44A34"/>
    <w:multiLevelType w:val="hybridMultilevel"/>
    <w:tmpl w:val="DC5AF3C6"/>
    <w:lvl w:ilvl="0" w:tplc="B46E5F0E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801941">
    <w:abstractNumId w:val="0"/>
  </w:num>
  <w:num w:numId="2" w16cid:durableId="727606164">
    <w:abstractNumId w:val="1"/>
  </w:num>
  <w:num w:numId="3" w16cid:durableId="1810243655">
    <w:abstractNumId w:val="2"/>
  </w:num>
  <w:num w:numId="4" w16cid:durableId="1932813995">
    <w:abstractNumId w:val="4"/>
  </w:num>
  <w:num w:numId="5" w16cid:durableId="127860821">
    <w:abstractNumId w:val="3"/>
  </w:num>
  <w:num w:numId="6" w16cid:durableId="2010862179">
    <w:abstractNumId w:val="4"/>
  </w:num>
  <w:num w:numId="7" w16cid:durableId="155546250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0943"/>
    <w:rsid w:val="000141D2"/>
    <w:rsid w:val="000442CF"/>
    <w:rsid w:val="0007568A"/>
    <w:rsid w:val="000A2940"/>
    <w:rsid w:val="000C2A00"/>
    <w:rsid w:val="000D53E4"/>
    <w:rsid w:val="000D668C"/>
    <w:rsid w:val="00131660"/>
    <w:rsid w:val="001345CD"/>
    <w:rsid w:val="001507B5"/>
    <w:rsid w:val="00161DA0"/>
    <w:rsid w:val="001839DB"/>
    <w:rsid w:val="001B3234"/>
    <w:rsid w:val="001B5FFB"/>
    <w:rsid w:val="001D27D9"/>
    <w:rsid w:val="001E372C"/>
    <w:rsid w:val="001E6936"/>
    <w:rsid w:val="001F7441"/>
    <w:rsid w:val="00214458"/>
    <w:rsid w:val="002214EF"/>
    <w:rsid w:val="00221A65"/>
    <w:rsid w:val="00243914"/>
    <w:rsid w:val="002B1D2A"/>
    <w:rsid w:val="002B2C28"/>
    <w:rsid w:val="002B2FA0"/>
    <w:rsid w:val="002B7FA1"/>
    <w:rsid w:val="002E58E7"/>
    <w:rsid w:val="002F12A2"/>
    <w:rsid w:val="003241B2"/>
    <w:rsid w:val="003616C4"/>
    <w:rsid w:val="003840B9"/>
    <w:rsid w:val="0039778E"/>
    <w:rsid w:val="003A6140"/>
    <w:rsid w:val="003B002A"/>
    <w:rsid w:val="00401E11"/>
    <w:rsid w:val="00412DA7"/>
    <w:rsid w:val="004274AC"/>
    <w:rsid w:val="00432A4F"/>
    <w:rsid w:val="00443B96"/>
    <w:rsid w:val="00445898"/>
    <w:rsid w:val="00451C69"/>
    <w:rsid w:val="004766FB"/>
    <w:rsid w:val="004B280A"/>
    <w:rsid w:val="004D17B7"/>
    <w:rsid w:val="004D3C29"/>
    <w:rsid w:val="004F0025"/>
    <w:rsid w:val="004F0178"/>
    <w:rsid w:val="00502DC3"/>
    <w:rsid w:val="005652A5"/>
    <w:rsid w:val="00575DE9"/>
    <w:rsid w:val="00591474"/>
    <w:rsid w:val="00596981"/>
    <w:rsid w:val="005A263C"/>
    <w:rsid w:val="005D3B02"/>
    <w:rsid w:val="005D44C4"/>
    <w:rsid w:val="005E11F6"/>
    <w:rsid w:val="00613CB7"/>
    <w:rsid w:val="00626B64"/>
    <w:rsid w:val="006508A6"/>
    <w:rsid w:val="00657AAE"/>
    <w:rsid w:val="00666F36"/>
    <w:rsid w:val="006853D6"/>
    <w:rsid w:val="006B291D"/>
    <w:rsid w:val="006C0A4F"/>
    <w:rsid w:val="00706246"/>
    <w:rsid w:val="007A4A57"/>
    <w:rsid w:val="007D0A12"/>
    <w:rsid w:val="00816C10"/>
    <w:rsid w:val="00843A0F"/>
    <w:rsid w:val="00873B8C"/>
    <w:rsid w:val="00880E6B"/>
    <w:rsid w:val="008D5E6D"/>
    <w:rsid w:val="008E34E6"/>
    <w:rsid w:val="00954BEE"/>
    <w:rsid w:val="009566A7"/>
    <w:rsid w:val="00977745"/>
    <w:rsid w:val="009B5C95"/>
    <w:rsid w:val="009C02BF"/>
    <w:rsid w:val="009C6B04"/>
    <w:rsid w:val="009E55FE"/>
    <w:rsid w:val="009F754D"/>
    <w:rsid w:val="00A02DA6"/>
    <w:rsid w:val="00A061F9"/>
    <w:rsid w:val="00A27563"/>
    <w:rsid w:val="00A357D0"/>
    <w:rsid w:val="00A43302"/>
    <w:rsid w:val="00A47743"/>
    <w:rsid w:val="00A505CA"/>
    <w:rsid w:val="00A5300C"/>
    <w:rsid w:val="00A533F0"/>
    <w:rsid w:val="00A75E21"/>
    <w:rsid w:val="00AB0DCE"/>
    <w:rsid w:val="00AB73A5"/>
    <w:rsid w:val="00AD68B7"/>
    <w:rsid w:val="00AE01DC"/>
    <w:rsid w:val="00AF6DF5"/>
    <w:rsid w:val="00B379FD"/>
    <w:rsid w:val="00B80377"/>
    <w:rsid w:val="00BD54AD"/>
    <w:rsid w:val="00C15179"/>
    <w:rsid w:val="00C2344D"/>
    <w:rsid w:val="00C37473"/>
    <w:rsid w:val="00C438CC"/>
    <w:rsid w:val="00C52712"/>
    <w:rsid w:val="00C60943"/>
    <w:rsid w:val="00C82279"/>
    <w:rsid w:val="00C978FB"/>
    <w:rsid w:val="00CA141E"/>
    <w:rsid w:val="00CA6A33"/>
    <w:rsid w:val="00CE3AFE"/>
    <w:rsid w:val="00CF5203"/>
    <w:rsid w:val="00D24D70"/>
    <w:rsid w:val="00D67099"/>
    <w:rsid w:val="00DD2563"/>
    <w:rsid w:val="00DD5FBF"/>
    <w:rsid w:val="00DD6D36"/>
    <w:rsid w:val="00DF0CD9"/>
    <w:rsid w:val="00DF6C5E"/>
    <w:rsid w:val="00E40021"/>
    <w:rsid w:val="00E42BE7"/>
    <w:rsid w:val="00E530F6"/>
    <w:rsid w:val="00E87BEB"/>
    <w:rsid w:val="00ED0B9D"/>
    <w:rsid w:val="00ED1C60"/>
    <w:rsid w:val="00F20C70"/>
    <w:rsid w:val="00F256E2"/>
    <w:rsid w:val="00F274CA"/>
    <w:rsid w:val="00F92D77"/>
    <w:rsid w:val="00F97E6C"/>
    <w:rsid w:val="00FA0B63"/>
    <w:rsid w:val="00FB7FFE"/>
    <w:rsid w:val="00FD124F"/>
    <w:rsid w:val="00FD5212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2"/>
    </o:shapelayout>
  </w:shapeDefaults>
  <w:decimalSymbol w:val="."/>
  <w:listSeparator w:val=","/>
  <w14:docId w14:val="33FA7D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124F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tabs>
        <w:tab w:val="clear" w:pos="450"/>
        <w:tab w:val="num" w:pos="360"/>
      </w:tabs>
      <w:spacing w:after="0"/>
      <w:ind w:left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tabs>
        <w:tab w:val="clear" w:pos="1170"/>
        <w:tab w:val="num" w:pos="360"/>
      </w:tabs>
      <w:spacing w:after="0"/>
      <w:ind w:left="0" w:firstLine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semiHidden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semiHidden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Body6above">
    <w:name w:val="WA Body 6 above"/>
    <w:basedOn w:val="Normal"/>
    <w:qFormat/>
    <w:rsid w:val="007C169C"/>
    <w:pPr>
      <w:tabs>
        <w:tab w:val="left" w:pos="900"/>
        <w:tab w:val="left" w:pos="126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ulletList">
    <w:name w:val="WA Bullet List"/>
    <w:basedOn w:val="Normal"/>
    <w:qFormat/>
    <w:rsid w:val="007C169C"/>
    <w:pPr>
      <w:numPr>
        <w:numId w:val="2"/>
      </w:numPr>
      <w:tabs>
        <w:tab w:val="left" w:pos="1620"/>
      </w:tabs>
      <w:suppressAutoHyphens/>
      <w:spacing w:before="60" w:after="0"/>
      <w:ind w:left="1620"/>
    </w:pPr>
    <w:rPr>
      <w:rFonts w:ascii="Arial" w:hAnsi="Arial" w:cs="Arial"/>
      <w:spacing w:val="-2"/>
      <w:sz w:val="22"/>
      <w:szCs w:val="22"/>
    </w:rPr>
  </w:style>
  <w:style w:type="paragraph" w:customStyle="1" w:styleId="WABigSubhead">
    <w:name w:val="WA Big Subhead"/>
    <w:next w:val="Normal"/>
    <w:qFormat/>
    <w:rsid w:val="001507B5"/>
    <w:pPr>
      <w:numPr>
        <w:numId w:val="3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1507B5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1507B5"/>
    <w:pPr>
      <w:tabs>
        <w:tab w:val="left" w:pos="9360"/>
      </w:tabs>
      <w:ind w:firstLine="0"/>
    </w:pPr>
    <w:rPr>
      <w:u w:val="single"/>
    </w:rPr>
  </w:style>
  <w:style w:type="paragraph" w:customStyle="1" w:styleId="WABody63flush">
    <w:name w:val="WA Body .63&quot; flush"/>
    <w:basedOn w:val="WABody6above"/>
    <w:next w:val="WABody6above"/>
    <w:qFormat/>
    <w:rsid w:val="001507B5"/>
    <w:pPr>
      <w:tabs>
        <w:tab w:val="clear" w:pos="900"/>
        <w:tab w:val="clear" w:pos="1260"/>
      </w:tabs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1507B5"/>
    <w:pPr>
      <w:ind w:left="547"/>
    </w:pPr>
    <w:rPr>
      <w:i/>
    </w:rPr>
  </w:style>
  <w:style w:type="paragraph" w:customStyle="1" w:styleId="WABody4AboveIndented">
    <w:name w:val="WA Body 4 Above Indented"/>
    <w:basedOn w:val="Normal"/>
    <w:qFormat/>
    <w:rsid w:val="001507B5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1507B5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rsid w:val="001507B5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FormTitle">
    <w:name w:val="WA Form Title"/>
    <w:basedOn w:val="Normal"/>
    <w:qFormat/>
    <w:rsid w:val="001507B5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1507B5"/>
    <w:rPr>
      <w:rFonts w:ascii="Arial" w:hAnsi="Arial"/>
      <w:i/>
      <w:sz w:val="20"/>
      <w:szCs w:val="20"/>
    </w:rPr>
  </w:style>
  <w:style w:type="paragraph" w:customStyle="1" w:styleId="WAItem">
    <w:name w:val="WA Item #"/>
    <w:basedOn w:val="Normal"/>
    <w:qFormat/>
    <w:rsid w:val="001507B5"/>
    <w:pPr>
      <w:keepNext/>
      <w:numPr>
        <w:numId w:val="4"/>
      </w:numPr>
      <w:tabs>
        <w:tab w:val="left" w:pos="540"/>
      </w:tabs>
      <w:suppressAutoHyphens/>
      <w:spacing w:before="200" w:after="0"/>
      <w:outlineLvl w:val="1"/>
    </w:pPr>
    <w:rPr>
      <w:rFonts w:ascii="Arial" w:hAnsi="Arial" w:cs="Arial"/>
      <w:sz w:val="22"/>
      <w:szCs w:val="22"/>
    </w:rPr>
  </w:style>
  <w:style w:type="paragraph" w:customStyle="1" w:styleId="WAItemTitle">
    <w:name w:val="WA Item Title"/>
    <w:basedOn w:val="Normal"/>
    <w:qFormat/>
    <w:rsid w:val="001507B5"/>
    <w:pPr>
      <w:spacing w:before="200" w:after="0"/>
      <w:ind w:left="540" w:hanging="540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rsid w:val="001507B5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1507B5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1507B5"/>
    <w:pPr>
      <w:numPr>
        <w:numId w:val="5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1507B5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1507B5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styleId="Revision">
    <w:name w:val="Revision"/>
    <w:hidden/>
    <w:uiPriority w:val="71"/>
    <w:rsid w:val="00F20C70"/>
    <w:rPr>
      <w:rFonts w:eastAsia="MS Mincho"/>
      <w:sz w:val="24"/>
      <w:szCs w:val="24"/>
      <w:lang w:eastAsia="ja-JP"/>
    </w:rPr>
  </w:style>
  <w:style w:type="paragraph" w:customStyle="1" w:styleId="WAnote">
    <w:name w:val="WA note"/>
    <w:basedOn w:val="Normal"/>
    <w:uiPriority w:val="99"/>
    <w:qFormat/>
    <w:rsid w:val="00954BEE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rsid w:val="005E11F6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5E11F6"/>
    <w:pPr>
      <w:spacing w:before="60" w:after="60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99D36-FF3D-4C07-BF6F-81262DA90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2025-07-23T22:11:00Z</dcterms:created>
  <dcterms:modified xsi:type="dcterms:W3CDTF">2025-07-23T22:13:00Z</dcterms:modified>
</cp:coreProperties>
</file>